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D89" w:rsidRPr="00481D94" w:rsidRDefault="006C3921" w:rsidP="00541D89">
      <w:r>
        <w:t>Jeremiah Magone - Financial Copywriting S</w:t>
      </w:r>
      <w:r w:rsidR="00541D89" w:rsidRPr="00481D94">
        <w:t xml:space="preserve">ervices </w:t>
      </w:r>
    </w:p>
    <w:p w:rsidR="00541D89" w:rsidRPr="00481D94" w:rsidRDefault="00541D89" w:rsidP="00541D89">
      <w:r w:rsidRPr="00481D94">
        <w:t>THE MONEY CONNECT.COM</w:t>
      </w:r>
    </w:p>
    <w:p w:rsidR="00541D89" w:rsidRPr="00481D94" w:rsidRDefault="006C3921" w:rsidP="00541D89">
      <w:r>
        <w:t>April 20th, 2013</w:t>
      </w:r>
    </w:p>
    <w:p w:rsidR="00541D89" w:rsidRPr="00481D94" w:rsidRDefault="00541D89" w:rsidP="00541D89">
      <w:r w:rsidRPr="00481D94">
        <w:t>(619) 445 -</w:t>
      </w:r>
      <w:proofErr w:type="gramStart"/>
      <w:r w:rsidRPr="00481D94">
        <w:t xml:space="preserve">4319  </w:t>
      </w:r>
      <w:proofErr w:type="gramEnd"/>
      <w:r w:rsidR="000F0F90">
        <w:fldChar w:fldCharType="begin"/>
      </w:r>
      <w:r w:rsidR="000F0F90">
        <w:instrText xml:space="preserve"> HYPERLINK "mailto:imajine.solutions@gmail.com" </w:instrText>
      </w:r>
      <w:r w:rsidR="000F0F90">
        <w:fldChar w:fldCharType="separate"/>
      </w:r>
      <w:r w:rsidRPr="00481D94">
        <w:rPr>
          <w:rStyle w:val="Hyperlink"/>
          <w:color w:val="auto"/>
        </w:rPr>
        <w:t>imajine.solutions@gmail.com</w:t>
      </w:r>
      <w:r w:rsidR="000F0F90">
        <w:rPr>
          <w:rStyle w:val="Hyperlink"/>
          <w:color w:val="auto"/>
        </w:rPr>
        <w:fldChar w:fldCharType="end"/>
      </w:r>
    </w:p>
    <w:p w:rsidR="000F0F90" w:rsidRPr="006C3921" w:rsidRDefault="006C3921" w:rsidP="000F0F90">
      <w:pPr>
        <w:rPr>
          <w:color w:val="FF0000"/>
        </w:rPr>
      </w:pPr>
      <w:r>
        <w:t>Page #</w:t>
      </w:r>
      <w:r>
        <w:rPr>
          <w:color w:val="FF0000"/>
        </w:rPr>
        <w:t>1</w:t>
      </w:r>
    </w:p>
    <w:p w:rsidR="006C3921" w:rsidRPr="006C3921" w:rsidRDefault="006C3921" w:rsidP="000F0F90">
      <w:pPr>
        <w:rPr>
          <w:rFonts w:eastAsia="Times New Roman"/>
          <w:b/>
          <w:bCs/>
        </w:rPr>
      </w:pPr>
    </w:p>
    <w:p w:rsidR="000F0F90" w:rsidRPr="00C11D61" w:rsidRDefault="00BA7A71" w:rsidP="000F0F90">
      <w:pPr>
        <w:rPr>
          <w:rFonts w:eastAsia="Times New Roman"/>
          <w:lang w:val="es-MX"/>
        </w:rPr>
      </w:pPr>
      <w:r>
        <w:rPr>
          <w:rFonts w:eastAsia="Times New Roman"/>
          <w:b/>
          <w:bCs/>
          <w:lang w:val="es-MX"/>
        </w:rPr>
        <w:t xml:space="preserve">Para la </w:t>
      </w:r>
      <w:proofErr w:type="gramStart"/>
      <w:r>
        <w:rPr>
          <w:rFonts w:eastAsia="Times New Roman"/>
          <w:b/>
          <w:bCs/>
          <w:lang w:val="es-MX"/>
        </w:rPr>
        <w:t>Primavera</w:t>
      </w:r>
      <w:proofErr w:type="gramEnd"/>
      <w:r w:rsidR="000F0F90" w:rsidRPr="00C11D61">
        <w:rPr>
          <w:rFonts w:eastAsia="Times New Roman"/>
          <w:b/>
          <w:bCs/>
          <w:lang w:val="es-MX"/>
        </w:rPr>
        <w:t>.</w:t>
      </w:r>
    </w:p>
    <w:p w:rsidR="000F0F90" w:rsidRPr="00C11D61" w:rsidRDefault="000F0F90" w:rsidP="000F0F90">
      <w:pPr>
        <w:rPr>
          <w:rFonts w:eastAsia="Times New Roman"/>
          <w:lang w:val="es-MX"/>
        </w:rPr>
      </w:pPr>
      <w:r w:rsidRPr="00C11D61">
        <w:rPr>
          <w:rFonts w:eastAsia="Times New Roman"/>
          <w:lang w:val="es-MX"/>
        </w:rPr>
        <w:t> </w:t>
      </w:r>
    </w:p>
    <w:p w:rsidR="000F0F90" w:rsidRPr="00C11D61" w:rsidRDefault="00BA7A71" w:rsidP="00BA7A71">
      <w:pPr>
        <w:rPr>
          <w:rFonts w:eastAsia="Times New Roman"/>
          <w:lang w:val="es-MX"/>
        </w:rPr>
      </w:pPr>
      <w:r w:rsidRPr="00C11D61">
        <w:rPr>
          <w:rFonts w:eastAsia="Times New Roman"/>
          <w:lang w:val="es-MX"/>
        </w:rPr>
        <w:t xml:space="preserve">Brindo por nuestra juventud. Por las </w:t>
      </w:r>
      <w:r w:rsidR="00D3292C">
        <w:rPr>
          <w:rFonts w:eastAsia="Times New Roman"/>
          <w:lang w:val="es-MX"/>
        </w:rPr>
        <w:t>posibilidades ilimitadas de</w:t>
      </w:r>
      <w:r w:rsidRPr="00C11D61">
        <w:rPr>
          <w:rFonts w:eastAsia="Times New Roman"/>
          <w:lang w:val="es-MX"/>
        </w:rPr>
        <w:t xml:space="preserve"> aquellos que conocen la planificación financiera inteligente para alcanzar su futuro, hoy.</w:t>
      </w:r>
    </w:p>
    <w:p w:rsidR="00BA7A71" w:rsidRPr="00C11D61" w:rsidRDefault="00BA7A71" w:rsidP="00BA7A71">
      <w:pPr>
        <w:rPr>
          <w:rFonts w:eastAsia="Times New Roman"/>
          <w:lang w:val="es-MX"/>
        </w:rPr>
      </w:pPr>
    </w:p>
    <w:p w:rsidR="00BA7A71" w:rsidRPr="00C11D61" w:rsidRDefault="00BA7A71" w:rsidP="000F0F90">
      <w:pPr>
        <w:rPr>
          <w:rFonts w:eastAsia="Times New Roman"/>
          <w:lang w:val="es-MX"/>
        </w:rPr>
      </w:pPr>
      <w:r w:rsidRPr="00C11D61">
        <w:rPr>
          <w:rFonts w:eastAsia="Times New Roman"/>
          <w:lang w:val="es-MX"/>
        </w:rPr>
        <w:t>Brindo por el amor joven. Recordando cuando 10 dólares por una película que apenas vimos era todo el dinero del mundo.</w:t>
      </w:r>
    </w:p>
    <w:p w:rsidR="000F0F90" w:rsidRPr="00C11D61" w:rsidRDefault="000F0F90" w:rsidP="000F0F90">
      <w:pPr>
        <w:rPr>
          <w:rFonts w:eastAsia="Times New Roman"/>
          <w:lang w:val="es-MX"/>
        </w:rPr>
      </w:pPr>
      <w:r w:rsidRPr="00C11D61">
        <w:rPr>
          <w:rFonts w:eastAsia="Times New Roman"/>
          <w:lang w:val="es-MX"/>
        </w:rPr>
        <w:t> </w:t>
      </w:r>
    </w:p>
    <w:p w:rsidR="00BA7A71" w:rsidRPr="00C11D61" w:rsidRDefault="00BA7A71" w:rsidP="00BA7A71">
      <w:pPr>
        <w:rPr>
          <w:rFonts w:eastAsia="Times New Roman"/>
          <w:lang w:val="es-MX"/>
        </w:rPr>
      </w:pPr>
      <w:r w:rsidRPr="00C11D61">
        <w:rPr>
          <w:rFonts w:eastAsia="Times New Roman"/>
          <w:lang w:val="es-MX"/>
        </w:rPr>
        <w:t xml:space="preserve">Y brindo por </w:t>
      </w:r>
      <w:r w:rsidR="000F0F90" w:rsidRPr="00C11D61">
        <w:rPr>
          <w:rFonts w:eastAsia="Times New Roman"/>
          <w:lang w:val="es-MX"/>
        </w:rPr>
        <w:t>los recuerd</w:t>
      </w:r>
      <w:r w:rsidRPr="00C11D61">
        <w:rPr>
          <w:rFonts w:eastAsia="Times New Roman"/>
          <w:lang w:val="es-MX"/>
        </w:rPr>
        <w:t>os preciosos. Por el orgullo que sentirás cuando mires a tu hijo o hija creciendo como un individuo económicamente maduro.</w:t>
      </w:r>
    </w:p>
    <w:p w:rsidR="000F0F90" w:rsidRPr="00C11D61" w:rsidRDefault="000F0F90" w:rsidP="000F0F90">
      <w:pPr>
        <w:rPr>
          <w:rFonts w:eastAsia="Times New Roman"/>
          <w:lang w:val="es-MX"/>
        </w:rPr>
      </w:pPr>
    </w:p>
    <w:p w:rsidR="000F0F90" w:rsidRPr="00C11D61" w:rsidRDefault="000F0F90" w:rsidP="000F0F90">
      <w:pPr>
        <w:rPr>
          <w:rFonts w:eastAsia="Times New Roman"/>
          <w:lang w:val="es-MX"/>
        </w:rPr>
      </w:pPr>
      <w:r w:rsidRPr="00C11D61">
        <w:rPr>
          <w:rFonts w:eastAsia="Times New Roman"/>
          <w:lang w:val="es-MX"/>
        </w:rPr>
        <w:t>La primavera ha llegado y e</w:t>
      </w:r>
      <w:r w:rsidR="00BA7A71" w:rsidRPr="00C11D61">
        <w:rPr>
          <w:rFonts w:eastAsia="Times New Roman"/>
          <w:lang w:val="es-MX"/>
        </w:rPr>
        <w:t>s un tiempo de nuevos comienzos</w:t>
      </w:r>
      <w:r w:rsidRPr="00C11D61">
        <w:rPr>
          <w:rFonts w:eastAsia="Times New Roman"/>
          <w:lang w:val="es-MX"/>
        </w:rPr>
        <w:t>...</w:t>
      </w:r>
    </w:p>
    <w:p w:rsidR="000F0F90" w:rsidRPr="00C11D61" w:rsidRDefault="000F0F90" w:rsidP="000F0F90">
      <w:pPr>
        <w:rPr>
          <w:rFonts w:eastAsia="Times New Roman"/>
          <w:lang w:val="es-MX"/>
        </w:rPr>
      </w:pPr>
      <w:r w:rsidRPr="00C11D61">
        <w:rPr>
          <w:rFonts w:eastAsia="Times New Roman"/>
          <w:lang w:val="es-MX"/>
        </w:rPr>
        <w:t> </w:t>
      </w:r>
    </w:p>
    <w:p w:rsidR="000F0F90" w:rsidRPr="00C11D61" w:rsidRDefault="000F0F90" w:rsidP="000F0F90">
      <w:pPr>
        <w:rPr>
          <w:rFonts w:eastAsia="Times New Roman"/>
          <w:lang w:val="es-MX"/>
        </w:rPr>
      </w:pPr>
      <w:r w:rsidRPr="00C11D61">
        <w:rPr>
          <w:rFonts w:eastAsia="Times New Roman"/>
          <w:lang w:val="es-MX"/>
        </w:rPr>
        <w:t>{</w:t>
      </w:r>
      <w:proofErr w:type="spellStart"/>
      <w:r w:rsidRPr="006C3921">
        <w:rPr>
          <w:rFonts w:eastAsia="Times New Roman"/>
          <w:b/>
          <w:lang w:val="es-MX"/>
        </w:rPr>
        <w:t>End</w:t>
      </w:r>
      <w:proofErr w:type="spellEnd"/>
      <w:r w:rsidRPr="00C11D61">
        <w:rPr>
          <w:rFonts w:eastAsia="Times New Roman"/>
          <w:lang w:val="es-MX"/>
        </w:rPr>
        <w:t>} reclamo sobre</w:t>
      </w:r>
    </w:p>
    <w:p w:rsidR="000F0F90" w:rsidRPr="00C11D61" w:rsidRDefault="000F0F90" w:rsidP="000F0F90">
      <w:pPr>
        <w:rPr>
          <w:rFonts w:eastAsia="Times New Roman"/>
          <w:lang w:val="es-MX"/>
        </w:rPr>
      </w:pPr>
      <w:r w:rsidRPr="00C11D61">
        <w:rPr>
          <w:rFonts w:eastAsia="Times New Roman"/>
          <w:lang w:val="es-MX"/>
        </w:rPr>
        <w:t> </w:t>
      </w:r>
    </w:p>
    <w:p w:rsidR="000F0F90" w:rsidRPr="00C11D61" w:rsidRDefault="006C3921" w:rsidP="000F0F90">
      <w:pPr>
        <w:rPr>
          <w:rFonts w:eastAsia="Times New Roman"/>
          <w:lang w:val="es-MX"/>
        </w:rPr>
      </w:pPr>
      <w:r>
        <w:rPr>
          <w:rFonts w:eastAsia="Times New Roman"/>
          <w:lang w:val="es-MX"/>
        </w:rPr>
        <w:t>{</w:t>
      </w:r>
      <w:r>
        <w:rPr>
          <w:rFonts w:eastAsia="Times New Roman"/>
          <w:b/>
          <w:lang w:val="es-MX"/>
        </w:rPr>
        <w:t xml:space="preserve">Descripción. </w:t>
      </w:r>
      <w:r w:rsidR="000F0F90" w:rsidRPr="006C3921">
        <w:rPr>
          <w:rFonts w:eastAsia="Times New Roman"/>
          <w:b/>
          <w:lang w:val="es-MX"/>
        </w:rPr>
        <w:t>LEVANTE NOTA</w:t>
      </w:r>
      <w:r w:rsidR="000F0F90" w:rsidRPr="00C11D61">
        <w:rPr>
          <w:rFonts w:eastAsia="Times New Roman"/>
          <w:lang w:val="es-MX"/>
        </w:rPr>
        <w:t>: 2 páginas, 8 ½ "por 11" para ejecutar el membrete corporativo, 2 / c}</w:t>
      </w:r>
    </w:p>
    <w:p w:rsidR="000F0F90" w:rsidRPr="006C3921" w:rsidRDefault="000F0F90" w:rsidP="000F0F90">
      <w:pPr>
        <w:rPr>
          <w:rFonts w:eastAsia="Times New Roman"/>
          <w:b/>
          <w:lang w:val="es-MX"/>
        </w:rPr>
      </w:pPr>
      <w:r w:rsidRPr="00C11D61">
        <w:rPr>
          <w:rFonts w:eastAsia="Times New Roman"/>
          <w:lang w:val="es-MX"/>
        </w:rPr>
        <w:t> </w:t>
      </w:r>
    </w:p>
    <w:p w:rsidR="000F0F90" w:rsidRPr="006C3921" w:rsidRDefault="00431E43" w:rsidP="00431E43">
      <w:pPr>
        <w:jc w:val="center"/>
        <w:rPr>
          <w:rFonts w:eastAsia="Times New Roman"/>
          <w:b/>
          <w:sz w:val="32"/>
          <w:szCs w:val="32"/>
          <w:lang w:val="es-MX"/>
        </w:rPr>
      </w:pPr>
      <w:r w:rsidRPr="006C3921">
        <w:rPr>
          <w:rFonts w:eastAsia="Times New Roman"/>
          <w:b/>
          <w:sz w:val="32"/>
          <w:szCs w:val="32"/>
          <w:lang w:val="es-MX"/>
        </w:rPr>
        <w:t xml:space="preserve">Fortalece la solicitud </w:t>
      </w:r>
      <w:r w:rsidR="00D3292C" w:rsidRPr="006C3921">
        <w:rPr>
          <w:rFonts w:eastAsia="Times New Roman"/>
          <w:b/>
          <w:sz w:val="32"/>
          <w:szCs w:val="32"/>
          <w:lang w:val="es-MX"/>
        </w:rPr>
        <w:t xml:space="preserve">de admisión </w:t>
      </w:r>
      <w:r w:rsidRPr="006C3921">
        <w:rPr>
          <w:rFonts w:eastAsia="Times New Roman"/>
          <w:b/>
          <w:sz w:val="32"/>
          <w:szCs w:val="32"/>
          <w:lang w:val="es-MX"/>
        </w:rPr>
        <w:t>para la universidad de tu hijo, con habilidades y experiencia en el mundo real.</w:t>
      </w:r>
    </w:p>
    <w:p w:rsidR="00431E43" w:rsidRPr="00C11D61" w:rsidRDefault="00431E43" w:rsidP="00431E43">
      <w:pPr>
        <w:jc w:val="center"/>
        <w:rPr>
          <w:rFonts w:eastAsia="Times New Roman"/>
          <w:lang w:val="es-MX"/>
        </w:rPr>
      </w:pPr>
    </w:p>
    <w:p w:rsidR="000F0F90" w:rsidRPr="00B66F67" w:rsidRDefault="000F0F90" w:rsidP="000F0F90">
      <w:pPr>
        <w:rPr>
          <w:rFonts w:eastAsia="Times New Roman"/>
          <w:lang w:val="es-MX"/>
        </w:rPr>
      </w:pPr>
      <w:r w:rsidRPr="00B66F67">
        <w:rPr>
          <w:rFonts w:eastAsia="Times New Roman"/>
          <w:lang w:val="es-MX"/>
        </w:rPr>
        <w:t>Estimados padres de familia,</w:t>
      </w:r>
    </w:p>
    <w:p w:rsidR="00231E66" w:rsidRPr="00B66F67" w:rsidRDefault="000F0F90" w:rsidP="000F0F90">
      <w:pPr>
        <w:rPr>
          <w:rFonts w:eastAsia="Times New Roman"/>
          <w:lang w:val="es-MX"/>
        </w:rPr>
      </w:pPr>
      <w:r w:rsidRPr="00B66F67">
        <w:rPr>
          <w:rFonts w:eastAsia="Times New Roman"/>
          <w:lang w:val="es-MX"/>
        </w:rPr>
        <w:t> </w:t>
      </w:r>
    </w:p>
    <w:p w:rsidR="000F0F90" w:rsidRPr="00C11D61" w:rsidRDefault="000F0F90" w:rsidP="000F0F90">
      <w:pPr>
        <w:rPr>
          <w:rFonts w:eastAsia="Times New Roman"/>
          <w:lang w:val="es-MX"/>
        </w:rPr>
      </w:pPr>
      <w:r w:rsidRPr="00C11D61">
        <w:rPr>
          <w:rFonts w:eastAsia="Times New Roman"/>
          <w:lang w:val="es-MX"/>
        </w:rPr>
        <w:t>¿</w:t>
      </w:r>
      <w:r w:rsidR="00231E66" w:rsidRPr="00C11D61">
        <w:rPr>
          <w:rFonts w:eastAsia="Times New Roman"/>
          <w:lang w:val="es-MX"/>
        </w:rPr>
        <w:t>Recuerdas la emoción que sentiste cuando recibiste tu primer cheque, tu primer pago en tu primer trabajo?</w:t>
      </w:r>
      <w:r w:rsidR="00431E43">
        <w:rPr>
          <w:rFonts w:eastAsia="Times New Roman"/>
          <w:lang w:val="es-MX"/>
        </w:rPr>
        <w:t xml:space="preserve"> Se trataba de algo más que dinero. Fue tu primer paso al mundo real. Con la experiencia que obtuviste y el apoyo de tu jefe, tú estabas ahí, en tu camino hacia el mundo.</w:t>
      </w:r>
      <w:r w:rsidRPr="00C11D61">
        <w:rPr>
          <w:rFonts w:eastAsia="Times New Roman"/>
          <w:lang w:val="es-MX"/>
        </w:rPr>
        <w:t> </w:t>
      </w:r>
    </w:p>
    <w:p w:rsidR="000F0F90" w:rsidRPr="00C11D61" w:rsidRDefault="000F0F90" w:rsidP="000F0F90">
      <w:pPr>
        <w:rPr>
          <w:rFonts w:eastAsia="Times New Roman"/>
          <w:lang w:val="es-MX"/>
        </w:rPr>
      </w:pPr>
      <w:r w:rsidRPr="00C11D61">
        <w:rPr>
          <w:rFonts w:eastAsia="Times New Roman"/>
          <w:lang w:val="es-MX"/>
        </w:rPr>
        <w:t> </w:t>
      </w:r>
    </w:p>
    <w:p w:rsidR="000F0F90" w:rsidRPr="00C11D61" w:rsidRDefault="000F0F90" w:rsidP="000F0F90">
      <w:pPr>
        <w:jc w:val="center"/>
        <w:rPr>
          <w:rFonts w:eastAsia="Times New Roman"/>
          <w:lang w:val="es-MX"/>
        </w:rPr>
      </w:pPr>
      <w:r w:rsidRPr="00C11D61">
        <w:rPr>
          <w:rFonts w:eastAsia="Times New Roman"/>
          <w:u w:val="single"/>
          <w:lang w:val="es-MX"/>
        </w:rPr>
        <w:t xml:space="preserve">Es el siguiente </w:t>
      </w:r>
      <w:r w:rsidR="00231E66" w:rsidRPr="00C11D61">
        <w:rPr>
          <w:rFonts w:eastAsia="Times New Roman"/>
          <w:u w:val="single"/>
          <w:lang w:val="es-MX"/>
        </w:rPr>
        <w:t>paso. Es para alcanzar…</w:t>
      </w:r>
    </w:p>
    <w:p w:rsidR="000F0F90" w:rsidRPr="00C11D61" w:rsidRDefault="000F0F90" w:rsidP="000F0F90">
      <w:pPr>
        <w:rPr>
          <w:rFonts w:eastAsia="Times New Roman"/>
          <w:lang w:val="es-MX"/>
        </w:rPr>
      </w:pPr>
      <w:r w:rsidRPr="00C11D61">
        <w:rPr>
          <w:rFonts w:eastAsia="Times New Roman"/>
          <w:lang w:val="es-MX"/>
        </w:rPr>
        <w:t> </w:t>
      </w:r>
    </w:p>
    <w:p w:rsidR="00231E66" w:rsidRPr="00C11D61" w:rsidRDefault="00231E66" w:rsidP="000F0F90">
      <w:pPr>
        <w:rPr>
          <w:rFonts w:eastAsia="Times New Roman"/>
          <w:lang w:val="es-MX"/>
        </w:rPr>
      </w:pPr>
      <w:r w:rsidRPr="00C11D61">
        <w:rPr>
          <w:rFonts w:eastAsia="Times New Roman"/>
          <w:lang w:val="es-MX"/>
        </w:rPr>
        <w:t>Nosotros en THE MONEY CONNECT</w:t>
      </w:r>
      <w:r w:rsidR="000F0F90" w:rsidRPr="00C11D61">
        <w:rPr>
          <w:rFonts w:eastAsia="Times New Roman"/>
          <w:lang w:val="es-MX"/>
        </w:rPr>
        <w:t xml:space="preserve"> </w:t>
      </w:r>
      <w:r w:rsidRPr="00C11D61">
        <w:rPr>
          <w:rFonts w:eastAsia="Times New Roman"/>
          <w:lang w:val="es-MX"/>
        </w:rPr>
        <w:t>queremos da</w:t>
      </w:r>
      <w:r w:rsidR="00431E43">
        <w:rPr>
          <w:rFonts w:eastAsia="Times New Roman"/>
          <w:lang w:val="es-MX"/>
        </w:rPr>
        <w:t>rle a tu hijo esa misma oportunidad</w:t>
      </w:r>
      <w:r w:rsidRPr="00C11D61">
        <w:rPr>
          <w:rFonts w:eastAsia="Times New Roman"/>
          <w:lang w:val="es-MX"/>
        </w:rPr>
        <w:t>.</w:t>
      </w:r>
    </w:p>
    <w:p w:rsidR="000F0F90" w:rsidRPr="00C11D61" w:rsidRDefault="000F0F90" w:rsidP="000F0F90">
      <w:pPr>
        <w:rPr>
          <w:rFonts w:eastAsia="Times New Roman"/>
          <w:lang w:val="es-MX"/>
        </w:rPr>
      </w:pPr>
      <w:r w:rsidRPr="00C11D61">
        <w:rPr>
          <w:rFonts w:eastAsia="Times New Roman"/>
          <w:lang w:val="es-MX"/>
        </w:rPr>
        <w:t xml:space="preserve">              </w:t>
      </w:r>
    </w:p>
    <w:p w:rsidR="000F0F90" w:rsidRPr="00C11D61" w:rsidRDefault="00D3292C" w:rsidP="000F0F90">
      <w:pPr>
        <w:rPr>
          <w:rFonts w:eastAsia="Times New Roman"/>
          <w:lang w:val="es-MX"/>
        </w:rPr>
      </w:pPr>
      <w:r>
        <w:rPr>
          <w:rFonts w:eastAsia="Times New Roman"/>
          <w:lang w:val="es-MX"/>
        </w:rPr>
        <w:t>Es por eso que este agosto se celebrará</w:t>
      </w:r>
      <w:r w:rsidR="00231E66" w:rsidRPr="00C11D61">
        <w:rPr>
          <w:rFonts w:eastAsia="Times New Roman"/>
          <w:lang w:val="es-MX"/>
        </w:rPr>
        <w:t xml:space="preserve"> nuestro concurso anual... tanto para</w:t>
      </w:r>
      <w:r w:rsidR="000F0F90" w:rsidRPr="00C11D61">
        <w:rPr>
          <w:rFonts w:eastAsia="Times New Roman"/>
          <w:lang w:val="es-MX"/>
        </w:rPr>
        <w:t xml:space="preserve"> fomentar el espíritu de la cultura financ</w:t>
      </w:r>
      <w:r w:rsidR="00231E66" w:rsidRPr="00C11D61">
        <w:rPr>
          <w:rFonts w:eastAsia="Times New Roman"/>
          <w:lang w:val="es-MX"/>
        </w:rPr>
        <w:t xml:space="preserve">iera entre los </w:t>
      </w:r>
      <w:proofErr w:type="gramStart"/>
      <w:r w:rsidR="00231E66" w:rsidRPr="00C11D61">
        <w:rPr>
          <w:rFonts w:eastAsia="Times New Roman"/>
          <w:lang w:val="es-MX"/>
        </w:rPr>
        <w:t>estudiantes ...</w:t>
      </w:r>
      <w:proofErr w:type="gramEnd"/>
      <w:r w:rsidR="00231E66" w:rsidRPr="00C11D61">
        <w:rPr>
          <w:rFonts w:eastAsia="Times New Roman"/>
          <w:lang w:val="es-MX"/>
        </w:rPr>
        <w:t xml:space="preserve"> como para</w:t>
      </w:r>
      <w:r w:rsidR="000F0F90" w:rsidRPr="00C11D61">
        <w:rPr>
          <w:rFonts w:eastAsia="Times New Roman"/>
          <w:lang w:val="es-MX"/>
        </w:rPr>
        <w:t xml:space="preserve"> encontrar a l</w:t>
      </w:r>
      <w:r w:rsidR="00231E66" w:rsidRPr="00C11D61">
        <w:rPr>
          <w:rFonts w:eastAsia="Times New Roman"/>
          <w:lang w:val="es-MX"/>
        </w:rPr>
        <w:t>a persona más calificada para este</w:t>
      </w:r>
      <w:r w:rsidR="000F0F90" w:rsidRPr="00C11D61">
        <w:rPr>
          <w:rFonts w:eastAsia="Times New Roman"/>
          <w:lang w:val="es-MX"/>
        </w:rPr>
        <w:t xml:space="preserve"> trabajo.</w:t>
      </w:r>
    </w:p>
    <w:p w:rsidR="000F0F90" w:rsidRPr="00C11D61" w:rsidRDefault="000F0F90" w:rsidP="000F0F90">
      <w:pPr>
        <w:rPr>
          <w:rFonts w:eastAsia="Times New Roman"/>
          <w:lang w:val="es-MX"/>
        </w:rPr>
      </w:pPr>
      <w:r w:rsidRPr="00C11D61">
        <w:rPr>
          <w:rFonts w:eastAsia="Times New Roman"/>
          <w:lang w:val="es-MX"/>
        </w:rPr>
        <w:t> </w:t>
      </w:r>
    </w:p>
    <w:p w:rsidR="000F0F90" w:rsidRPr="00C11D61" w:rsidRDefault="000F0F90" w:rsidP="000F0F90">
      <w:pPr>
        <w:rPr>
          <w:rFonts w:eastAsia="Times New Roman"/>
          <w:lang w:val="es-MX"/>
        </w:rPr>
      </w:pPr>
      <w:r w:rsidRPr="00C11D61">
        <w:rPr>
          <w:rFonts w:eastAsia="Times New Roman"/>
          <w:lang w:val="es-MX"/>
        </w:rPr>
        <w:t> </w:t>
      </w:r>
    </w:p>
    <w:p w:rsidR="000F0F90" w:rsidRPr="00C11D61" w:rsidRDefault="000F0F90" w:rsidP="000F0F90">
      <w:pPr>
        <w:jc w:val="center"/>
        <w:rPr>
          <w:rFonts w:eastAsia="Times New Roman"/>
          <w:lang w:val="es-MX"/>
        </w:rPr>
      </w:pPr>
      <w:r w:rsidRPr="00C11D61">
        <w:rPr>
          <w:rFonts w:eastAsia="Times New Roman"/>
          <w:lang w:val="es-MX"/>
        </w:rPr>
        <w:t xml:space="preserve">              </w:t>
      </w:r>
      <w:r w:rsidR="006A6B68">
        <w:rPr>
          <w:rFonts w:eastAsia="Times New Roman"/>
          <w:u w:val="single"/>
          <w:lang w:val="es-MX"/>
        </w:rPr>
        <w:t>Establece</w:t>
      </w:r>
      <w:r w:rsidRPr="00C11D61">
        <w:rPr>
          <w:rFonts w:eastAsia="Times New Roman"/>
          <w:u w:val="single"/>
          <w:lang w:val="es-MX"/>
        </w:rPr>
        <w:t xml:space="preserve"> </w:t>
      </w:r>
      <w:r w:rsidR="006A6B68">
        <w:rPr>
          <w:rFonts w:eastAsia="Times New Roman"/>
          <w:u w:val="single"/>
          <w:lang w:val="es-MX"/>
        </w:rPr>
        <w:t xml:space="preserve">a tu </w:t>
      </w:r>
      <w:r w:rsidRPr="00C11D61">
        <w:rPr>
          <w:rFonts w:eastAsia="Times New Roman"/>
          <w:u w:val="single"/>
          <w:lang w:val="es-MX"/>
        </w:rPr>
        <w:t>hijo o hija en el camino hacia la madurez financiera, hoy.</w:t>
      </w:r>
    </w:p>
    <w:p w:rsidR="000F0F90" w:rsidRPr="00C11D61" w:rsidRDefault="000F0F90" w:rsidP="000F0F90">
      <w:pPr>
        <w:rPr>
          <w:rFonts w:eastAsia="Times New Roman"/>
          <w:lang w:val="es-MX"/>
        </w:rPr>
      </w:pPr>
      <w:r w:rsidRPr="00C11D61">
        <w:rPr>
          <w:rFonts w:eastAsia="Times New Roman"/>
          <w:lang w:val="es-MX"/>
        </w:rPr>
        <w:t> </w:t>
      </w:r>
    </w:p>
    <w:p w:rsidR="006A6B68" w:rsidRPr="006A6B68" w:rsidRDefault="006A6B68" w:rsidP="006A6B68">
      <w:pPr>
        <w:rPr>
          <w:rFonts w:ascii="Arial" w:eastAsia="Times New Roman" w:hAnsi="Arial" w:cs="Arial"/>
          <w:color w:val="888888"/>
          <w:kern w:val="0"/>
          <w:sz w:val="20"/>
          <w:szCs w:val="20"/>
          <w:lang w:val="es-MX"/>
        </w:rPr>
      </w:pPr>
      <w:r>
        <w:rPr>
          <w:rFonts w:eastAsia="Times New Roman"/>
          <w:lang w:val="es-MX"/>
        </w:rPr>
        <w:t>Si tu hijo es electo como representante en nuestro centro de llamadas, él estará haciendo más que recibir un buen sueldo</w:t>
      </w:r>
      <w:r w:rsidR="00231E66" w:rsidRPr="00C11D61">
        <w:rPr>
          <w:rFonts w:eastAsia="Times New Roman"/>
          <w:lang w:val="es-MX"/>
        </w:rPr>
        <w:t>.</w:t>
      </w:r>
      <w:r>
        <w:rPr>
          <w:rFonts w:eastAsia="Times New Roman"/>
          <w:lang w:val="es-MX"/>
        </w:rPr>
        <w:t xml:space="preserve"> Él será responsable de ayudar a los jóvenes de todo el país a aprender la importancia de la educación financiera en sus vidas. Y esta experiencia, ayudará a tu hijo o hija a entrar a la universidad de su elección.</w:t>
      </w:r>
    </w:p>
    <w:p w:rsidR="000F0F90" w:rsidRPr="00C11D61" w:rsidRDefault="000F0F90" w:rsidP="00541D89">
      <w:pPr>
        <w:rPr>
          <w:lang w:val="es-MX"/>
        </w:rPr>
        <w:sectPr w:rsidR="000F0F90" w:rsidRPr="00C11D61">
          <w:pgSz w:w="12240" w:h="15840"/>
          <w:pgMar w:top="1134" w:right="1134" w:bottom="1134" w:left="1134" w:header="720" w:footer="720" w:gutter="0"/>
          <w:cols w:space="720"/>
          <w:docGrid w:linePitch="360"/>
        </w:sectPr>
      </w:pPr>
    </w:p>
    <w:p w:rsidR="006C3921" w:rsidRPr="00481D94" w:rsidRDefault="006C3921" w:rsidP="006C3921">
      <w:r>
        <w:lastRenderedPageBreak/>
        <w:t>Jeremiah Magone - Financial Copywriting S</w:t>
      </w:r>
      <w:r w:rsidRPr="00481D94">
        <w:t xml:space="preserve">ervices </w:t>
      </w:r>
    </w:p>
    <w:p w:rsidR="006C3921" w:rsidRPr="00481D94" w:rsidRDefault="006C3921" w:rsidP="006C3921">
      <w:r w:rsidRPr="00481D94">
        <w:t>THE MONEY CONNECT.COM</w:t>
      </w:r>
    </w:p>
    <w:p w:rsidR="006C3921" w:rsidRPr="00481D94" w:rsidRDefault="006C3921" w:rsidP="006C3921">
      <w:r>
        <w:t>April 20th, 2013</w:t>
      </w:r>
    </w:p>
    <w:p w:rsidR="006C3921" w:rsidRPr="00481D94" w:rsidRDefault="006C3921" w:rsidP="006C3921">
      <w:r w:rsidRPr="00481D94">
        <w:t>(619) 445 -</w:t>
      </w:r>
      <w:proofErr w:type="gramStart"/>
      <w:r w:rsidRPr="00481D94">
        <w:t xml:space="preserve">4319  </w:t>
      </w:r>
      <w:proofErr w:type="gramEnd"/>
      <w:r>
        <w:fldChar w:fldCharType="begin"/>
      </w:r>
      <w:r>
        <w:instrText xml:space="preserve"> HYPERLINK "mailto:imajine.solutions@gmail.com" </w:instrText>
      </w:r>
      <w:r>
        <w:fldChar w:fldCharType="separate"/>
      </w:r>
      <w:r w:rsidRPr="00481D94">
        <w:rPr>
          <w:rStyle w:val="Hyperlink"/>
          <w:color w:val="auto"/>
        </w:rPr>
        <w:t>imajine.solutions@gmail.com</w:t>
      </w:r>
      <w:r>
        <w:rPr>
          <w:rStyle w:val="Hyperlink"/>
          <w:color w:val="auto"/>
        </w:rPr>
        <w:fldChar w:fldCharType="end"/>
      </w:r>
    </w:p>
    <w:p w:rsidR="000F0F90" w:rsidRPr="006C3921" w:rsidRDefault="006C3921" w:rsidP="000F0F90">
      <w:pPr>
        <w:rPr>
          <w:color w:val="FF0000"/>
        </w:rPr>
      </w:pPr>
      <w:r>
        <w:t>Page #</w:t>
      </w:r>
      <w:r w:rsidR="00424006">
        <w:rPr>
          <w:color w:val="FF0000"/>
        </w:rPr>
        <w:t>2</w:t>
      </w:r>
    </w:p>
    <w:p w:rsidR="006C3921" w:rsidRPr="00D3292C" w:rsidRDefault="006C3921" w:rsidP="000F0F90">
      <w:pPr>
        <w:rPr>
          <w:rFonts w:eastAsia="Times New Roman"/>
          <w:lang w:val="es-MX"/>
        </w:rPr>
      </w:pPr>
    </w:p>
    <w:p w:rsidR="000F0F90" w:rsidRPr="00C11D61" w:rsidRDefault="006A6B68" w:rsidP="000F0F90">
      <w:pPr>
        <w:jc w:val="center"/>
        <w:rPr>
          <w:rFonts w:eastAsia="Times New Roman"/>
          <w:lang w:val="es-MX"/>
        </w:rPr>
      </w:pPr>
      <w:r>
        <w:rPr>
          <w:rFonts w:eastAsia="Times New Roman"/>
          <w:u w:val="single"/>
          <w:lang w:val="es-MX"/>
        </w:rPr>
        <w:t xml:space="preserve">La experiencia laboral es tan importante estos </w:t>
      </w:r>
      <w:proofErr w:type="spellStart"/>
      <w:r>
        <w:rPr>
          <w:rFonts w:eastAsia="Times New Roman"/>
          <w:u w:val="single"/>
          <w:lang w:val="es-MX"/>
        </w:rPr>
        <w:t>dias</w:t>
      </w:r>
      <w:proofErr w:type="spellEnd"/>
      <w:r w:rsidR="000F0F90" w:rsidRPr="00C11D61">
        <w:rPr>
          <w:rFonts w:eastAsia="Times New Roman"/>
          <w:u w:val="single"/>
          <w:lang w:val="es-MX"/>
        </w:rPr>
        <w:t>.</w:t>
      </w:r>
      <w:r w:rsidR="000F0F90" w:rsidRPr="00C11D61">
        <w:rPr>
          <w:rFonts w:eastAsia="Times New Roman"/>
          <w:lang w:val="es-MX"/>
        </w:rPr>
        <w:t xml:space="preserve">   </w:t>
      </w:r>
    </w:p>
    <w:p w:rsidR="000F0F90" w:rsidRPr="00C11D61" w:rsidRDefault="000F0F90" w:rsidP="000F0F90">
      <w:pPr>
        <w:rPr>
          <w:rFonts w:eastAsia="Times New Roman"/>
          <w:lang w:val="es-MX"/>
        </w:rPr>
      </w:pPr>
      <w:r w:rsidRPr="00C11D61">
        <w:rPr>
          <w:rFonts w:eastAsia="Times New Roman"/>
          <w:lang w:val="es-MX"/>
        </w:rPr>
        <w:t> </w:t>
      </w:r>
    </w:p>
    <w:p w:rsidR="000F0F90" w:rsidRPr="00C11D61" w:rsidRDefault="006A6B68" w:rsidP="000F0F90">
      <w:pPr>
        <w:rPr>
          <w:rFonts w:eastAsia="Times New Roman"/>
          <w:lang w:val="es-MX"/>
        </w:rPr>
      </w:pPr>
      <w:r>
        <w:rPr>
          <w:rFonts w:eastAsia="Times New Roman"/>
          <w:lang w:val="es-MX"/>
        </w:rPr>
        <w:t xml:space="preserve">Encontrar tu primer trabajo en esta economía es difícil. Pero es importante.  Es por eso que hemos sido </w:t>
      </w:r>
      <w:r w:rsidR="00D3292C">
        <w:rPr>
          <w:rFonts w:eastAsia="Times New Roman"/>
          <w:lang w:val="es-MX"/>
        </w:rPr>
        <w:t>certificados como “Programa de Experiencia y E</w:t>
      </w:r>
      <w:r>
        <w:rPr>
          <w:rFonts w:eastAsia="Times New Roman"/>
          <w:lang w:val="es-MX"/>
        </w:rPr>
        <w:t>xploración de carreras”. Jóvenes desde los 14 años son considerados para ser empleados.</w:t>
      </w:r>
    </w:p>
    <w:p w:rsidR="000F0F90" w:rsidRPr="00C11D61" w:rsidRDefault="000F0F90" w:rsidP="00424006">
      <w:pPr>
        <w:rPr>
          <w:rFonts w:eastAsia="Times New Roman"/>
          <w:lang w:val="es-MX"/>
        </w:rPr>
      </w:pPr>
    </w:p>
    <w:p w:rsidR="000F0F90" w:rsidRPr="00C11D61" w:rsidRDefault="000F0F90" w:rsidP="000F0F90">
      <w:pPr>
        <w:jc w:val="center"/>
        <w:rPr>
          <w:rFonts w:eastAsia="Times New Roman"/>
          <w:lang w:val="es-MX"/>
        </w:rPr>
      </w:pPr>
      <w:r w:rsidRPr="00C11D61">
        <w:rPr>
          <w:rFonts w:eastAsia="Times New Roman"/>
          <w:lang w:val="es-MX"/>
        </w:rPr>
        <w:t> </w:t>
      </w:r>
    </w:p>
    <w:p w:rsidR="000F0F90" w:rsidRPr="00B66F67" w:rsidRDefault="000F0F90" w:rsidP="000F0F90">
      <w:pPr>
        <w:jc w:val="center"/>
        <w:rPr>
          <w:rFonts w:eastAsia="Times New Roman"/>
          <w:lang w:val="es-MX"/>
        </w:rPr>
      </w:pPr>
      <w:r w:rsidRPr="00B66F67">
        <w:rPr>
          <w:rFonts w:eastAsia="Times New Roman"/>
          <w:u w:val="single"/>
          <w:lang w:val="es-MX"/>
        </w:rPr>
        <w:t>La demanda está creciendo.</w:t>
      </w:r>
    </w:p>
    <w:p w:rsidR="000F0F90" w:rsidRPr="00B66F67" w:rsidRDefault="000F0F90" w:rsidP="000F0F90">
      <w:pPr>
        <w:jc w:val="center"/>
        <w:rPr>
          <w:rFonts w:eastAsia="Times New Roman"/>
          <w:lang w:val="es-MX"/>
        </w:rPr>
      </w:pPr>
      <w:r w:rsidRPr="00B66F67">
        <w:rPr>
          <w:rFonts w:eastAsia="Times New Roman"/>
          <w:lang w:val="es-MX"/>
        </w:rPr>
        <w:t> </w:t>
      </w:r>
    </w:p>
    <w:p w:rsidR="000F0F90" w:rsidRPr="00B66F67" w:rsidRDefault="000F0F90" w:rsidP="000F0F90">
      <w:pPr>
        <w:jc w:val="center"/>
        <w:rPr>
          <w:rFonts w:eastAsia="Times New Roman"/>
          <w:lang w:val="es-MX"/>
        </w:rPr>
      </w:pPr>
      <w:r>
        <w:rPr>
          <w:rFonts w:eastAsia="Times New Roman"/>
          <w:noProof/>
        </w:rPr>
        <w:drawing>
          <wp:inline distT="0" distB="0" distL="0" distR="0" wp14:anchorId="62BAA873" wp14:editId="2DDD2170">
            <wp:extent cx="19050" cy="19050"/>
            <wp:effectExtent l="0" t="0" r="0" b="0"/>
            <wp:docPr id="2" name="Picture 2" descr="http://translate.google.com/toolkit/asset?aid=CAASJy9ndHJhbnMvYmxvYnMvMWU1QUFUYUxQZENqWEJJLXlvS2lSSWUtURoAIMQFMANCBAoCc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ranslate.google.com/toolkit/asset?aid=CAASJy9ndHJhbnMvYmxvYnMvMWU1QUFUYUxQZENqWEJJLXlvS2lSSWUtURoAIMQFMANCBAoCc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B66F67">
        <w:rPr>
          <w:rFonts w:eastAsia="Times New Roman"/>
          <w:lang w:val="es-MX"/>
        </w:rPr>
        <w:t xml:space="preserve">      </w:t>
      </w:r>
    </w:p>
    <w:p w:rsidR="000F0F90" w:rsidRPr="00C11D61" w:rsidRDefault="000F0F90" w:rsidP="000F0F90">
      <w:pPr>
        <w:rPr>
          <w:rFonts w:eastAsia="Times New Roman"/>
          <w:lang w:val="es-MX"/>
        </w:rPr>
      </w:pPr>
      <w:r w:rsidRPr="00C11D61">
        <w:rPr>
          <w:rFonts w:eastAsia="Times New Roman"/>
          <w:lang w:val="es-MX"/>
        </w:rPr>
        <w:t>Con la ayuda de la atención nacional que hemos recibido de la dec</w:t>
      </w:r>
      <w:r w:rsidR="00211E10" w:rsidRPr="00C11D61">
        <w:rPr>
          <w:rFonts w:eastAsia="Times New Roman"/>
          <w:lang w:val="es-MX"/>
        </w:rPr>
        <w:t>laración del presidente Obama, siendo</w:t>
      </w:r>
      <w:r w:rsidR="00D3292C">
        <w:rPr>
          <w:rFonts w:eastAsia="Times New Roman"/>
          <w:lang w:val="es-MX"/>
        </w:rPr>
        <w:t xml:space="preserve"> abril</w:t>
      </w:r>
      <w:r w:rsidRPr="00C11D61">
        <w:rPr>
          <w:rFonts w:eastAsia="Times New Roman"/>
          <w:lang w:val="es-MX"/>
        </w:rPr>
        <w:t xml:space="preserve"> el "Mes Nacional de Educación Financiera", nos </w:t>
      </w:r>
      <w:r w:rsidR="00211E10" w:rsidRPr="00C11D61">
        <w:rPr>
          <w:rFonts w:eastAsia="Times New Roman"/>
          <w:lang w:val="es-MX"/>
        </w:rPr>
        <w:t>encontramos con la necesidad de tener más representantes del servicio de llamadas más que nunca</w:t>
      </w:r>
      <w:r w:rsidRPr="00C11D61">
        <w:rPr>
          <w:rFonts w:eastAsia="Times New Roman"/>
          <w:lang w:val="es-MX"/>
        </w:rPr>
        <w:t>.</w:t>
      </w:r>
    </w:p>
    <w:p w:rsidR="000F0F90" w:rsidRPr="00C11D61" w:rsidRDefault="00211E10" w:rsidP="000F0F90">
      <w:pPr>
        <w:rPr>
          <w:rFonts w:eastAsia="Times New Roman"/>
          <w:lang w:val="es-MX"/>
        </w:rPr>
      </w:pPr>
      <w:r w:rsidRPr="00C11D61">
        <w:rPr>
          <w:rFonts w:eastAsia="Times New Roman"/>
          <w:lang w:val="es-MX"/>
        </w:rPr>
        <w:t> </w:t>
      </w:r>
    </w:p>
    <w:p w:rsidR="000F0F90" w:rsidRPr="00C11D61" w:rsidRDefault="000F0F90" w:rsidP="000F0F90">
      <w:pPr>
        <w:jc w:val="center"/>
        <w:rPr>
          <w:rFonts w:eastAsia="Times New Roman"/>
          <w:lang w:val="es-MX"/>
        </w:rPr>
      </w:pPr>
      <w:r w:rsidRPr="00C11D61">
        <w:rPr>
          <w:rFonts w:eastAsia="Times New Roman"/>
          <w:u w:val="single"/>
          <w:lang w:val="es-MX"/>
        </w:rPr>
        <w:t xml:space="preserve">Ningún otro programa de educación financiera puede igualar las </w:t>
      </w:r>
      <w:r w:rsidR="00211E10" w:rsidRPr="00C11D61">
        <w:rPr>
          <w:rFonts w:eastAsia="Times New Roman"/>
          <w:u w:val="single"/>
          <w:lang w:val="es-MX"/>
        </w:rPr>
        <w:t>oportunidades que nosotros ofrecemos</w:t>
      </w:r>
      <w:r w:rsidRPr="00C11D61">
        <w:rPr>
          <w:rFonts w:eastAsia="Times New Roman"/>
          <w:u w:val="single"/>
          <w:lang w:val="es-MX"/>
        </w:rPr>
        <w:t>.</w:t>
      </w:r>
    </w:p>
    <w:p w:rsidR="000F0F90" w:rsidRPr="00C11D61" w:rsidRDefault="000F0F90" w:rsidP="000F0F90">
      <w:pPr>
        <w:rPr>
          <w:rFonts w:eastAsia="Times New Roman"/>
          <w:lang w:val="es-MX"/>
        </w:rPr>
      </w:pPr>
      <w:r w:rsidRPr="00C11D61">
        <w:rPr>
          <w:rFonts w:eastAsia="Times New Roman"/>
          <w:lang w:val="es-MX"/>
        </w:rPr>
        <w:t> </w:t>
      </w:r>
    </w:p>
    <w:p w:rsidR="000F0F90" w:rsidRPr="00C11D61" w:rsidRDefault="000F0F90" w:rsidP="000F0F90">
      <w:pPr>
        <w:rPr>
          <w:rFonts w:eastAsia="Times New Roman"/>
          <w:lang w:val="es-MX"/>
        </w:rPr>
      </w:pPr>
      <w:r w:rsidRPr="00C11D61">
        <w:rPr>
          <w:rFonts w:eastAsia="Times New Roman"/>
          <w:lang w:val="es-MX"/>
        </w:rPr>
        <w:t>Las habilidades y la e</w:t>
      </w:r>
      <w:r w:rsidR="00F972ED" w:rsidRPr="00C11D61">
        <w:rPr>
          <w:rFonts w:eastAsia="Times New Roman"/>
          <w:lang w:val="es-MX"/>
        </w:rPr>
        <w:t>xperiencia que tus hijos</w:t>
      </w:r>
      <w:r w:rsidR="00211E10" w:rsidRPr="00C11D61">
        <w:rPr>
          <w:rFonts w:eastAsia="Times New Roman"/>
          <w:lang w:val="es-MX"/>
        </w:rPr>
        <w:t xml:space="preserve"> recibe</w:t>
      </w:r>
      <w:r w:rsidR="00F972ED" w:rsidRPr="00C11D61">
        <w:rPr>
          <w:rFonts w:eastAsia="Times New Roman"/>
          <w:lang w:val="es-MX"/>
        </w:rPr>
        <w:t>n</w:t>
      </w:r>
      <w:r w:rsidR="00211E10" w:rsidRPr="00C11D61">
        <w:rPr>
          <w:rFonts w:eastAsia="Times New Roman"/>
          <w:lang w:val="es-MX"/>
        </w:rPr>
        <w:t xml:space="preserve"> al</w:t>
      </w:r>
      <w:r w:rsidRPr="00C11D61">
        <w:rPr>
          <w:rFonts w:eastAsia="Times New Roman"/>
          <w:lang w:val="es-MX"/>
        </w:rPr>
        <w:t xml:space="preserve"> trabajar con nosot</w:t>
      </w:r>
      <w:r w:rsidR="00F972ED" w:rsidRPr="00C11D61">
        <w:rPr>
          <w:rFonts w:eastAsia="Times New Roman"/>
          <w:lang w:val="es-MX"/>
        </w:rPr>
        <w:t>ros servirá</w:t>
      </w:r>
      <w:r w:rsidR="00D3292C">
        <w:rPr>
          <w:rFonts w:eastAsia="Times New Roman"/>
          <w:lang w:val="es-MX"/>
        </w:rPr>
        <w:t>n</w:t>
      </w:r>
      <w:r w:rsidR="00F972ED" w:rsidRPr="00C11D61">
        <w:rPr>
          <w:rFonts w:eastAsia="Times New Roman"/>
          <w:lang w:val="es-MX"/>
        </w:rPr>
        <w:t xml:space="preserve"> para ayudarlos</w:t>
      </w:r>
      <w:r w:rsidR="00211E10" w:rsidRPr="00C11D61">
        <w:rPr>
          <w:rFonts w:eastAsia="Times New Roman"/>
          <w:lang w:val="es-MX"/>
        </w:rPr>
        <w:t xml:space="preserve"> de distintas formas</w:t>
      </w:r>
      <w:r w:rsidRPr="00C11D61">
        <w:rPr>
          <w:rFonts w:eastAsia="Times New Roman"/>
          <w:lang w:val="es-MX"/>
        </w:rPr>
        <w:t>. </w:t>
      </w:r>
      <w:r w:rsidR="00211E10" w:rsidRPr="00C11D61">
        <w:rPr>
          <w:rFonts w:eastAsia="Times New Roman"/>
          <w:lang w:val="es-MX"/>
        </w:rPr>
        <w:t xml:space="preserve"> </w:t>
      </w:r>
      <w:r w:rsidR="00F972ED" w:rsidRPr="00C11D61">
        <w:rPr>
          <w:rFonts w:eastAsia="Times New Roman"/>
          <w:lang w:val="es-MX"/>
        </w:rPr>
        <w:t>Él t</w:t>
      </w:r>
      <w:r w:rsidR="00211E10" w:rsidRPr="00C11D61">
        <w:rPr>
          <w:rFonts w:eastAsia="Times New Roman"/>
          <w:lang w:val="es-MX"/>
        </w:rPr>
        <w:t>endrá una valiosa formación por parte de</w:t>
      </w:r>
      <w:r w:rsidRPr="00C11D61">
        <w:rPr>
          <w:rFonts w:eastAsia="Times New Roman"/>
          <w:lang w:val="es-MX"/>
        </w:rPr>
        <w:t xml:space="preserve"> nuestros asesores profesionales.  Ella va a ga</w:t>
      </w:r>
      <w:r w:rsidR="00F972ED" w:rsidRPr="00C11D61">
        <w:rPr>
          <w:rFonts w:eastAsia="Times New Roman"/>
          <w:lang w:val="es-MX"/>
        </w:rPr>
        <w:t>nar experiencia y confianza para</w:t>
      </w:r>
      <w:r w:rsidRPr="00C11D61">
        <w:rPr>
          <w:rFonts w:eastAsia="Times New Roman"/>
          <w:lang w:val="es-MX"/>
        </w:rPr>
        <w:t xml:space="preserve"> trabajar en el mundo real.  Y ambos serán capaces </w:t>
      </w:r>
      <w:r w:rsidR="00F972ED" w:rsidRPr="00C11D61">
        <w:rPr>
          <w:rFonts w:eastAsia="Times New Roman"/>
          <w:lang w:val="es-MX"/>
        </w:rPr>
        <w:t xml:space="preserve">de empezar a construir sus currículums </w:t>
      </w:r>
      <w:r w:rsidRPr="00C11D61">
        <w:rPr>
          <w:rFonts w:eastAsia="Times New Roman"/>
          <w:lang w:val="es-MX"/>
        </w:rPr>
        <w:t xml:space="preserve">de vida, un </w:t>
      </w:r>
      <w:r w:rsidR="00D3292C">
        <w:rPr>
          <w:rFonts w:eastAsia="Times New Roman"/>
          <w:lang w:val="es-MX"/>
        </w:rPr>
        <w:t xml:space="preserve">importante primer paso </w:t>
      </w:r>
      <w:r w:rsidR="00F972ED" w:rsidRPr="00C11D61">
        <w:rPr>
          <w:rFonts w:eastAsia="Times New Roman"/>
          <w:lang w:val="es-MX"/>
        </w:rPr>
        <w:t>para ayudarles a aterrizar "</w:t>
      </w:r>
      <w:r w:rsidRPr="00C11D61">
        <w:rPr>
          <w:rFonts w:eastAsia="Times New Roman"/>
          <w:lang w:val="es-MX"/>
        </w:rPr>
        <w:t>el trabajo que viene</w:t>
      </w:r>
      <w:r w:rsidR="006C3921">
        <w:rPr>
          <w:rFonts w:eastAsia="Times New Roman"/>
          <w:lang w:val="es-MX"/>
        </w:rPr>
        <w:t xml:space="preserve">”… </w:t>
      </w:r>
      <w:r w:rsidR="00F972ED" w:rsidRPr="00C11D61">
        <w:rPr>
          <w:rFonts w:eastAsia="Times New Roman"/>
          <w:lang w:val="es-MX"/>
        </w:rPr>
        <w:t>y el siguiente</w:t>
      </w:r>
      <w:r w:rsidRPr="00C11D61">
        <w:rPr>
          <w:rFonts w:eastAsia="Times New Roman"/>
          <w:lang w:val="es-MX"/>
        </w:rPr>
        <w:t xml:space="preserve">.  </w:t>
      </w:r>
    </w:p>
    <w:p w:rsidR="000F0F90" w:rsidRPr="00C11D61" w:rsidRDefault="000F0F90" w:rsidP="000F0F90">
      <w:pPr>
        <w:rPr>
          <w:rFonts w:eastAsia="Times New Roman"/>
          <w:lang w:val="es-MX"/>
        </w:rPr>
      </w:pPr>
      <w:r w:rsidRPr="00C11D61">
        <w:rPr>
          <w:rFonts w:eastAsia="Times New Roman"/>
          <w:lang w:val="es-MX"/>
        </w:rPr>
        <w:t> </w:t>
      </w:r>
    </w:p>
    <w:p w:rsidR="000F0F90" w:rsidRPr="00C11D61" w:rsidRDefault="00F972ED" w:rsidP="000F0F90">
      <w:pPr>
        <w:rPr>
          <w:rFonts w:eastAsia="Times New Roman"/>
          <w:lang w:val="es-MX"/>
        </w:rPr>
      </w:pPr>
      <w:r w:rsidRPr="00C11D61">
        <w:rPr>
          <w:rFonts w:eastAsia="Times New Roman"/>
          <w:lang w:val="es-MX"/>
        </w:rPr>
        <w:t> </w:t>
      </w:r>
    </w:p>
    <w:p w:rsidR="000F0F90" w:rsidRPr="00C11D61" w:rsidRDefault="00DC30DE" w:rsidP="000F0F90">
      <w:pPr>
        <w:jc w:val="center"/>
        <w:rPr>
          <w:rFonts w:eastAsia="Times New Roman"/>
          <w:lang w:val="es-MX"/>
        </w:rPr>
      </w:pPr>
      <w:r>
        <w:rPr>
          <w:rFonts w:eastAsia="Times New Roman"/>
          <w:u w:val="single"/>
          <w:lang w:val="es-MX"/>
        </w:rPr>
        <w:t>E incluso antes de agosto</w:t>
      </w:r>
      <w:r w:rsidR="000F0F90" w:rsidRPr="00C11D61">
        <w:rPr>
          <w:rFonts w:eastAsia="Times New Roman"/>
          <w:u w:val="single"/>
          <w:lang w:val="es-MX"/>
        </w:rPr>
        <w:t>.</w:t>
      </w:r>
    </w:p>
    <w:p w:rsidR="000F0F90" w:rsidRPr="00C11D61" w:rsidRDefault="000F0F90" w:rsidP="000F0F90">
      <w:pPr>
        <w:rPr>
          <w:rFonts w:eastAsia="Times New Roman"/>
          <w:lang w:val="es-MX"/>
        </w:rPr>
      </w:pPr>
      <w:r w:rsidRPr="00C11D61">
        <w:rPr>
          <w:rFonts w:eastAsia="Times New Roman"/>
          <w:lang w:val="es-MX"/>
        </w:rPr>
        <w:t> </w:t>
      </w:r>
    </w:p>
    <w:p w:rsidR="000F0F90" w:rsidRPr="00C11D61" w:rsidRDefault="000F0F90" w:rsidP="000F0F90">
      <w:pPr>
        <w:rPr>
          <w:rFonts w:eastAsia="Times New Roman"/>
          <w:lang w:val="es-MX"/>
        </w:rPr>
      </w:pPr>
      <w:r w:rsidRPr="00C11D61">
        <w:rPr>
          <w:rFonts w:eastAsia="Times New Roman"/>
          <w:lang w:val="es-MX"/>
        </w:rPr>
        <w:t>Con su</w:t>
      </w:r>
      <w:r w:rsidR="00D3292C">
        <w:rPr>
          <w:rFonts w:eastAsia="Times New Roman"/>
          <w:lang w:val="es-MX"/>
        </w:rPr>
        <w:t xml:space="preserve"> inscripción</w:t>
      </w:r>
      <w:r w:rsidR="00B961E1" w:rsidRPr="00C11D61">
        <w:rPr>
          <w:rFonts w:eastAsia="Times New Roman"/>
          <w:lang w:val="es-MX"/>
        </w:rPr>
        <w:t xml:space="preserve"> a THE MONNEY CONNECT, nuestro</w:t>
      </w:r>
      <w:r w:rsidRPr="00C11D61">
        <w:rPr>
          <w:rFonts w:eastAsia="Times New Roman"/>
          <w:lang w:val="es-MX"/>
        </w:rPr>
        <w:t xml:space="preserve"> programa </w:t>
      </w:r>
      <w:r w:rsidR="00B961E1" w:rsidRPr="00C11D61">
        <w:rPr>
          <w:rFonts w:eastAsia="Times New Roman"/>
          <w:lang w:val="es-MX"/>
        </w:rPr>
        <w:t>le muestra a tu</w:t>
      </w:r>
      <w:r w:rsidRPr="00C11D61">
        <w:rPr>
          <w:rFonts w:eastAsia="Times New Roman"/>
          <w:lang w:val="es-MX"/>
        </w:rPr>
        <w:t xml:space="preserve"> hijo o hija exactamente qué tipo de oportunidades </w:t>
      </w:r>
      <w:r w:rsidR="00B961E1" w:rsidRPr="00C11D61">
        <w:rPr>
          <w:rFonts w:eastAsia="Times New Roman"/>
          <w:lang w:val="es-MX"/>
        </w:rPr>
        <w:t xml:space="preserve">están </w:t>
      </w:r>
      <w:r w:rsidRPr="00C11D61">
        <w:rPr>
          <w:rFonts w:eastAsia="Times New Roman"/>
          <w:lang w:val="es-MX"/>
        </w:rPr>
        <w:t>disponibles para ellos en el merc</w:t>
      </w:r>
      <w:r w:rsidR="00B961E1" w:rsidRPr="00C11D61">
        <w:rPr>
          <w:rFonts w:eastAsia="Times New Roman"/>
          <w:lang w:val="es-MX"/>
        </w:rPr>
        <w:t>ado de trabajo en este mismo momento</w:t>
      </w:r>
      <w:r w:rsidR="00DC30DE">
        <w:rPr>
          <w:rFonts w:eastAsia="Times New Roman"/>
          <w:lang w:val="es-MX"/>
        </w:rPr>
        <w:t>. Incluso les damos consejo</w:t>
      </w:r>
      <w:r w:rsidR="00D3292C">
        <w:rPr>
          <w:rFonts w:eastAsia="Times New Roman"/>
          <w:lang w:val="es-MX"/>
        </w:rPr>
        <w:t>s detallados acerca de – empresas que están reclutando</w:t>
      </w:r>
      <w:r w:rsidR="00DC30DE">
        <w:rPr>
          <w:rFonts w:eastAsia="Times New Roman"/>
          <w:lang w:val="es-MX"/>
        </w:rPr>
        <w:t xml:space="preserve">  – qué tipo de trabajos son los que se ajustan a sus intereses. Será hasta entonces que </w:t>
      </w:r>
      <w:r w:rsidRPr="00C11D61">
        <w:rPr>
          <w:rFonts w:eastAsia="Times New Roman"/>
          <w:lang w:val="es-MX"/>
        </w:rPr>
        <w:t xml:space="preserve">a través de </w:t>
      </w:r>
      <w:r w:rsidR="00B961E1" w:rsidRPr="00C11D61">
        <w:rPr>
          <w:rFonts w:eastAsia="Times New Roman"/>
          <w:lang w:val="es-MX"/>
        </w:rPr>
        <w:t xml:space="preserve">nuestro exclusivo sistema, </w:t>
      </w:r>
      <w:r w:rsidR="00D3292C">
        <w:rPr>
          <w:rFonts w:eastAsia="Times New Roman"/>
          <w:lang w:val="es-MX"/>
        </w:rPr>
        <w:t xml:space="preserve">se </w:t>
      </w:r>
      <w:r w:rsidR="00B961E1" w:rsidRPr="00C11D61">
        <w:rPr>
          <w:rFonts w:eastAsia="Times New Roman"/>
          <w:lang w:val="es-MX"/>
        </w:rPr>
        <w:t xml:space="preserve">proveerá </w:t>
      </w:r>
      <w:r w:rsidRPr="00C11D61">
        <w:rPr>
          <w:rFonts w:eastAsia="Times New Roman"/>
          <w:lang w:val="es-MX"/>
        </w:rPr>
        <w:t xml:space="preserve">a </w:t>
      </w:r>
      <w:r w:rsidR="00B961E1" w:rsidRPr="00C11D61">
        <w:rPr>
          <w:rFonts w:eastAsia="Times New Roman"/>
          <w:lang w:val="es-MX"/>
        </w:rPr>
        <w:t xml:space="preserve">tu hijo todo el apoyo y </w:t>
      </w:r>
      <w:r w:rsidRPr="00C11D61">
        <w:rPr>
          <w:rFonts w:eastAsia="Times New Roman"/>
          <w:lang w:val="es-MX"/>
        </w:rPr>
        <w:t xml:space="preserve">el asesoramiento especializado que </w:t>
      </w:r>
      <w:r w:rsidR="00B961E1" w:rsidRPr="00C11D61">
        <w:rPr>
          <w:rFonts w:eastAsia="Times New Roman"/>
          <w:lang w:val="es-MX"/>
        </w:rPr>
        <w:t>necesita para obtenerlo</w:t>
      </w:r>
      <w:r w:rsidRPr="00C11D61">
        <w:rPr>
          <w:rFonts w:eastAsia="Times New Roman"/>
          <w:lang w:val="es-MX"/>
        </w:rPr>
        <w:t xml:space="preserve">.  </w:t>
      </w:r>
    </w:p>
    <w:p w:rsidR="000F0F90" w:rsidRPr="00C11D61" w:rsidRDefault="000F0F90" w:rsidP="000F0F90">
      <w:pPr>
        <w:rPr>
          <w:rFonts w:eastAsia="Times New Roman"/>
          <w:lang w:val="es-MX"/>
        </w:rPr>
      </w:pPr>
      <w:r w:rsidRPr="00C11D61">
        <w:rPr>
          <w:rFonts w:eastAsia="Times New Roman"/>
          <w:lang w:val="es-MX"/>
        </w:rPr>
        <w:t> </w:t>
      </w:r>
    </w:p>
    <w:p w:rsidR="000F0F90" w:rsidRPr="00C11D61" w:rsidRDefault="000F0F90" w:rsidP="000F0F90">
      <w:pPr>
        <w:rPr>
          <w:rFonts w:eastAsia="Times New Roman"/>
          <w:lang w:val="es-MX"/>
        </w:rPr>
      </w:pPr>
      <w:r w:rsidRPr="00C11D61">
        <w:rPr>
          <w:rFonts w:eastAsia="Times New Roman"/>
          <w:lang w:val="es-MX"/>
        </w:rPr>
        <w:t> </w:t>
      </w:r>
    </w:p>
    <w:p w:rsidR="000F0F90" w:rsidRPr="00C11D61" w:rsidRDefault="000F0F90" w:rsidP="000F0F90">
      <w:pPr>
        <w:jc w:val="center"/>
        <w:rPr>
          <w:rFonts w:eastAsia="Times New Roman"/>
          <w:lang w:val="es-MX"/>
        </w:rPr>
      </w:pPr>
      <w:r w:rsidRPr="00C11D61">
        <w:rPr>
          <w:rFonts w:eastAsia="Times New Roman"/>
          <w:u w:val="single"/>
          <w:lang w:val="es-MX"/>
        </w:rPr>
        <w:t>Nuestra g</w:t>
      </w:r>
      <w:r w:rsidR="00B961E1" w:rsidRPr="00C11D61">
        <w:rPr>
          <w:rFonts w:eastAsia="Times New Roman"/>
          <w:u w:val="single"/>
          <w:lang w:val="es-MX"/>
        </w:rPr>
        <w:t>arantía de reembolso.</w:t>
      </w:r>
    </w:p>
    <w:p w:rsidR="000F0F90" w:rsidRPr="00C11D61" w:rsidRDefault="000F0F90" w:rsidP="000F0F90">
      <w:pPr>
        <w:rPr>
          <w:rFonts w:eastAsia="Times New Roman"/>
          <w:lang w:val="es-MX"/>
        </w:rPr>
      </w:pPr>
      <w:r w:rsidRPr="00C11D61">
        <w:rPr>
          <w:rFonts w:eastAsia="Times New Roman"/>
          <w:lang w:val="es-MX"/>
        </w:rPr>
        <w:t> </w:t>
      </w:r>
    </w:p>
    <w:p w:rsidR="006C3921" w:rsidRDefault="00B961E1" w:rsidP="000F0F90">
      <w:pPr>
        <w:rPr>
          <w:rFonts w:eastAsia="Times New Roman"/>
          <w:lang w:val="es-MX"/>
        </w:rPr>
      </w:pPr>
      <w:r w:rsidRPr="00C11D61">
        <w:rPr>
          <w:rFonts w:eastAsia="Times New Roman"/>
          <w:lang w:val="es-MX"/>
        </w:rPr>
        <w:t>Si</w:t>
      </w:r>
      <w:r w:rsidR="000F0F90" w:rsidRPr="00C11D61">
        <w:rPr>
          <w:rFonts w:eastAsia="Times New Roman"/>
          <w:lang w:val="es-MX"/>
        </w:rPr>
        <w:t xml:space="preserve"> por cualquier razón, no</w:t>
      </w:r>
      <w:r w:rsidRPr="00C11D61">
        <w:rPr>
          <w:rFonts w:eastAsia="Times New Roman"/>
          <w:lang w:val="es-MX"/>
        </w:rPr>
        <w:t xml:space="preserve"> podemos hacer que tu</w:t>
      </w:r>
      <w:r w:rsidR="000F0F90" w:rsidRPr="00C11D61">
        <w:rPr>
          <w:rFonts w:eastAsia="Times New Roman"/>
          <w:lang w:val="es-MX"/>
        </w:rPr>
        <w:t xml:space="preserve"> hijo o hija ve</w:t>
      </w:r>
      <w:r w:rsidRPr="00C11D61">
        <w:rPr>
          <w:rFonts w:eastAsia="Times New Roman"/>
          <w:lang w:val="es-MX"/>
        </w:rPr>
        <w:t>a el</w:t>
      </w:r>
      <w:r w:rsidR="000F0F90" w:rsidRPr="00C11D61">
        <w:rPr>
          <w:rFonts w:eastAsia="Times New Roman"/>
          <w:lang w:val="es-MX"/>
        </w:rPr>
        <w:t xml:space="preserve"> prometedor </w:t>
      </w:r>
      <w:r w:rsidRPr="00C11D61">
        <w:rPr>
          <w:rFonts w:eastAsia="Times New Roman"/>
          <w:lang w:val="es-MX"/>
        </w:rPr>
        <w:t xml:space="preserve">futuro </w:t>
      </w:r>
      <w:r w:rsidR="000F0F90" w:rsidRPr="00C11D61">
        <w:rPr>
          <w:rFonts w:eastAsia="Times New Roman"/>
          <w:lang w:val="es-MX"/>
        </w:rPr>
        <w:t xml:space="preserve">que la planificación financiera </w:t>
      </w:r>
      <w:r w:rsidRPr="00C11D61">
        <w:rPr>
          <w:rFonts w:eastAsia="Times New Roman"/>
          <w:lang w:val="es-MX"/>
        </w:rPr>
        <w:t>inteligente asegura para ellos, entonces - automáticamente t</w:t>
      </w:r>
      <w:r w:rsidR="000F0F90" w:rsidRPr="00C11D61">
        <w:rPr>
          <w:rFonts w:eastAsia="Times New Roman"/>
          <w:lang w:val="es-MX"/>
        </w:rPr>
        <w:t>e devolveremos cualquier porción no uti</w:t>
      </w:r>
      <w:r w:rsidRPr="00C11D61">
        <w:rPr>
          <w:rFonts w:eastAsia="Times New Roman"/>
          <w:lang w:val="es-MX"/>
        </w:rPr>
        <w:t>lizada de su suscripción y no se t</w:t>
      </w:r>
      <w:r w:rsidR="000F0F90" w:rsidRPr="00C11D61">
        <w:rPr>
          <w:rFonts w:eastAsia="Times New Roman"/>
          <w:lang w:val="es-MX"/>
        </w:rPr>
        <w:t>e</w:t>
      </w:r>
      <w:r w:rsidRPr="00C11D61">
        <w:rPr>
          <w:rFonts w:eastAsia="Times New Roman"/>
          <w:lang w:val="es-MX"/>
        </w:rPr>
        <w:t xml:space="preserve"> cobrará un centavo más. </w:t>
      </w:r>
      <w:r w:rsidR="000F0F90" w:rsidRPr="00C11D61">
        <w:rPr>
          <w:rFonts w:eastAsia="Times New Roman"/>
          <w:lang w:val="es-MX"/>
        </w:rPr>
        <w:t> </w:t>
      </w:r>
      <w:r w:rsidR="00DC30DE">
        <w:rPr>
          <w:rFonts w:eastAsia="Times New Roman"/>
          <w:lang w:val="es-MX"/>
        </w:rPr>
        <w:t xml:space="preserve">Déjanos </w:t>
      </w:r>
      <w:proofErr w:type="spellStart"/>
      <w:r w:rsidR="00DC30DE">
        <w:rPr>
          <w:rFonts w:eastAsia="Times New Roman"/>
          <w:lang w:val="es-MX"/>
        </w:rPr>
        <w:t>demostrate</w:t>
      </w:r>
      <w:proofErr w:type="spellEnd"/>
      <w:r w:rsidR="00DC30DE">
        <w:rPr>
          <w:rFonts w:eastAsia="Times New Roman"/>
          <w:lang w:val="es-MX"/>
        </w:rPr>
        <w:t xml:space="preserve"> que nosotros podemos convertir ese una vez tan aburrido tema de las finanzas personales en algo que tus hijos realmente utilizarán. Y si decides cancelar en las primeras dos semanas, nosotros te </w:t>
      </w:r>
    </w:p>
    <w:p w:rsidR="00424006" w:rsidRPr="00C11D61" w:rsidRDefault="00424006" w:rsidP="00424006">
      <w:pPr>
        <w:rPr>
          <w:rFonts w:eastAsia="Times New Roman"/>
          <w:lang w:val="es-MX"/>
        </w:rPr>
      </w:pPr>
      <w:proofErr w:type="gramStart"/>
      <w:r>
        <w:rPr>
          <w:rFonts w:eastAsia="Times New Roman"/>
          <w:lang w:val="es-MX"/>
        </w:rPr>
        <w:t>devolvemos</w:t>
      </w:r>
      <w:proofErr w:type="gramEnd"/>
      <w:r>
        <w:rPr>
          <w:rFonts w:eastAsia="Times New Roman"/>
          <w:lang w:val="es-MX"/>
        </w:rPr>
        <w:t xml:space="preserve"> toda tu suscripción.</w:t>
      </w:r>
    </w:p>
    <w:p w:rsidR="00424006" w:rsidRDefault="00424006" w:rsidP="006C3921"/>
    <w:p w:rsidR="00424006" w:rsidRDefault="00424006" w:rsidP="006C3921"/>
    <w:p w:rsidR="006C3921" w:rsidRPr="00481D94" w:rsidRDefault="006C3921" w:rsidP="006C3921">
      <w:r>
        <w:t>Jeremiah Magone - Financial Copywriting S</w:t>
      </w:r>
      <w:r w:rsidRPr="00481D94">
        <w:t xml:space="preserve">ervices </w:t>
      </w:r>
    </w:p>
    <w:p w:rsidR="006C3921" w:rsidRPr="00481D94" w:rsidRDefault="006C3921" w:rsidP="006C3921">
      <w:r w:rsidRPr="00481D94">
        <w:t>THE MONEY CONNECT.COM</w:t>
      </w:r>
    </w:p>
    <w:p w:rsidR="006C3921" w:rsidRPr="00481D94" w:rsidRDefault="006C3921" w:rsidP="006C3921">
      <w:r>
        <w:t>April 20th, 2013</w:t>
      </w:r>
    </w:p>
    <w:p w:rsidR="006C3921" w:rsidRPr="00481D94" w:rsidRDefault="006C3921" w:rsidP="006C3921">
      <w:r w:rsidRPr="00481D94">
        <w:t>(619) 445 -</w:t>
      </w:r>
      <w:proofErr w:type="gramStart"/>
      <w:r w:rsidRPr="00481D94">
        <w:t xml:space="preserve">4319  </w:t>
      </w:r>
      <w:proofErr w:type="gramEnd"/>
      <w:r>
        <w:fldChar w:fldCharType="begin"/>
      </w:r>
      <w:r>
        <w:instrText xml:space="preserve"> HYPERLINK "mailto:imajine.solutions@gmail.com" </w:instrText>
      </w:r>
      <w:r>
        <w:fldChar w:fldCharType="separate"/>
      </w:r>
      <w:r w:rsidRPr="00481D94">
        <w:rPr>
          <w:rStyle w:val="Hyperlink"/>
          <w:color w:val="auto"/>
        </w:rPr>
        <w:t>imajine.solutions@gmail.com</w:t>
      </w:r>
      <w:r>
        <w:rPr>
          <w:rStyle w:val="Hyperlink"/>
          <w:color w:val="auto"/>
        </w:rPr>
        <w:fldChar w:fldCharType="end"/>
      </w:r>
    </w:p>
    <w:p w:rsidR="000F0F90" w:rsidRPr="00424006" w:rsidRDefault="006C3921" w:rsidP="000F0F90">
      <w:pPr>
        <w:rPr>
          <w:color w:val="FF0000"/>
        </w:rPr>
      </w:pPr>
      <w:r>
        <w:t>Page #</w:t>
      </w:r>
      <w:r w:rsidR="00424006">
        <w:rPr>
          <w:color w:val="FF0000"/>
        </w:rPr>
        <w:t>1</w:t>
      </w:r>
    </w:p>
    <w:p w:rsidR="00D45436" w:rsidRPr="00D3292C" w:rsidRDefault="00D45436" w:rsidP="00D45436">
      <w:pPr>
        <w:rPr>
          <w:lang w:val="es-MX"/>
        </w:rPr>
      </w:pPr>
    </w:p>
    <w:p w:rsidR="000F0F90" w:rsidRPr="00C11D61" w:rsidRDefault="000F0F90" w:rsidP="000F0F90">
      <w:pPr>
        <w:rPr>
          <w:rFonts w:eastAsia="Times New Roman"/>
          <w:lang w:val="es-MX"/>
        </w:rPr>
      </w:pPr>
      <w:r w:rsidRPr="00C11D61">
        <w:rPr>
          <w:rFonts w:eastAsia="Times New Roman"/>
          <w:lang w:val="es-MX"/>
        </w:rPr>
        <w:t> </w:t>
      </w:r>
    </w:p>
    <w:p w:rsidR="000F0F90" w:rsidRPr="00C11D61" w:rsidRDefault="00841687" w:rsidP="000F0F90">
      <w:pPr>
        <w:jc w:val="center"/>
        <w:rPr>
          <w:rFonts w:eastAsia="Times New Roman"/>
          <w:lang w:val="es-MX"/>
        </w:rPr>
      </w:pPr>
      <w:r w:rsidRPr="00C11D61">
        <w:rPr>
          <w:rFonts w:eastAsia="Times New Roman"/>
          <w:u w:val="single"/>
          <w:lang w:val="es-MX"/>
        </w:rPr>
        <w:t>Inscribe a tu hijo, hoy</w:t>
      </w:r>
      <w:r w:rsidR="000F0F90" w:rsidRPr="00C11D61">
        <w:rPr>
          <w:rFonts w:eastAsia="Times New Roman"/>
          <w:u w:val="single"/>
          <w:lang w:val="es-MX"/>
        </w:rPr>
        <w:t>.</w:t>
      </w:r>
    </w:p>
    <w:p w:rsidR="000F0F90" w:rsidRPr="00C11D61" w:rsidRDefault="000F0F90" w:rsidP="000F0F90">
      <w:pPr>
        <w:rPr>
          <w:rFonts w:eastAsia="Times New Roman"/>
          <w:lang w:val="es-MX"/>
        </w:rPr>
      </w:pPr>
      <w:r w:rsidRPr="00C11D61">
        <w:rPr>
          <w:rFonts w:eastAsia="Times New Roman"/>
          <w:lang w:val="es-MX"/>
        </w:rPr>
        <w:t> </w:t>
      </w:r>
    </w:p>
    <w:p w:rsidR="000F0F90" w:rsidRPr="00C11D61" w:rsidRDefault="002F1539" w:rsidP="000F0F90">
      <w:pPr>
        <w:rPr>
          <w:rFonts w:eastAsia="Times New Roman"/>
          <w:lang w:val="es-MX"/>
        </w:rPr>
      </w:pPr>
      <w:r>
        <w:rPr>
          <w:rFonts w:eastAsia="Times New Roman"/>
          <w:lang w:val="es-MX"/>
        </w:rPr>
        <w:t>Da</w:t>
      </w:r>
      <w:r w:rsidR="000F0F90" w:rsidRPr="00C11D61">
        <w:rPr>
          <w:rFonts w:eastAsia="Times New Roman"/>
          <w:lang w:val="es-MX"/>
        </w:rPr>
        <w:t xml:space="preserve">les </w:t>
      </w:r>
      <w:r w:rsidR="00F0481B" w:rsidRPr="00C11D61">
        <w:rPr>
          <w:rFonts w:eastAsia="Times New Roman"/>
          <w:lang w:val="es-MX"/>
        </w:rPr>
        <w:t xml:space="preserve">a tus hijos </w:t>
      </w:r>
      <w:r w:rsidR="000F0F90" w:rsidRPr="00C11D61">
        <w:rPr>
          <w:rFonts w:eastAsia="Times New Roman"/>
          <w:lang w:val="es-MX"/>
        </w:rPr>
        <w:t xml:space="preserve">las habilidades para manejar una de las fuerzas más poderosas en la </w:t>
      </w:r>
      <w:r w:rsidR="00F0481B" w:rsidRPr="00C11D61">
        <w:rPr>
          <w:rFonts w:eastAsia="Times New Roman"/>
          <w:lang w:val="es-MX"/>
        </w:rPr>
        <w:t>vida, enseñado de manera activa y entretenida. </w:t>
      </w:r>
      <w:r w:rsidR="00191479">
        <w:rPr>
          <w:rFonts w:eastAsia="Times New Roman"/>
          <w:lang w:val="es-MX"/>
        </w:rPr>
        <w:t>Y n</w:t>
      </w:r>
      <w:r>
        <w:rPr>
          <w:rFonts w:eastAsia="Times New Roman"/>
          <w:lang w:val="es-MX"/>
        </w:rPr>
        <w:t>osotros vamos más lejos que eso. En THE MONEY CONNECT le damos</w:t>
      </w:r>
      <w:r w:rsidR="00F0481B" w:rsidRPr="00C11D61">
        <w:rPr>
          <w:rFonts w:eastAsia="Times New Roman"/>
          <w:lang w:val="es-MX"/>
        </w:rPr>
        <w:t xml:space="preserve"> t</w:t>
      </w:r>
      <w:r w:rsidR="000F0F90" w:rsidRPr="00C11D61">
        <w:rPr>
          <w:rFonts w:eastAsia="Times New Roman"/>
          <w:lang w:val="es-MX"/>
        </w:rPr>
        <w:t>u h</w:t>
      </w:r>
      <w:r w:rsidR="00F0481B" w:rsidRPr="00C11D61">
        <w:rPr>
          <w:rFonts w:eastAsia="Times New Roman"/>
          <w:lang w:val="es-MX"/>
        </w:rPr>
        <w:t>ijo una oportunidad real de</w:t>
      </w:r>
      <w:r w:rsidR="000F0F90" w:rsidRPr="00C11D61">
        <w:rPr>
          <w:rFonts w:eastAsia="Times New Roman"/>
          <w:lang w:val="es-MX"/>
        </w:rPr>
        <w:t xml:space="preserve"> empleo, la autoestima y la satisfac</w:t>
      </w:r>
      <w:r w:rsidR="00F0481B" w:rsidRPr="00C11D61">
        <w:rPr>
          <w:rFonts w:eastAsia="Times New Roman"/>
          <w:lang w:val="es-MX"/>
        </w:rPr>
        <w:t>ción que se obtiene de ayudar al prójimo</w:t>
      </w:r>
      <w:r w:rsidR="000F0F90" w:rsidRPr="00C11D61">
        <w:rPr>
          <w:rFonts w:eastAsia="Times New Roman"/>
          <w:lang w:val="es-MX"/>
        </w:rPr>
        <w:t>.</w:t>
      </w:r>
    </w:p>
    <w:p w:rsidR="000F0F90" w:rsidRPr="00C11D61" w:rsidRDefault="000F0F90" w:rsidP="000F0F90">
      <w:pPr>
        <w:rPr>
          <w:rFonts w:eastAsia="Times New Roman"/>
          <w:lang w:val="es-MX"/>
        </w:rPr>
      </w:pPr>
      <w:r w:rsidRPr="00C11D61">
        <w:rPr>
          <w:rFonts w:eastAsia="Times New Roman"/>
          <w:lang w:val="es-MX"/>
        </w:rPr>
        <w:t> </w:t>
      </w:r>
    </w:p>
    <w:p w:rsidR="000F0F90" w:rsidRPr="00C11D61" w:rsidRDefault="000F0F90" w:rsidP="000F0F90">
      <w:pPr>
        <w:rPr>
          <w:rFonts w:eastAsia="Times New Roman"/>
          <w:lang w:val="es-MX"/>
        </w:rPr>
      </w:pPr>
      <w:r w:rsidRPr="00C11D61">
        <w:rPr>
          <w:rFonts w:eastAsia="Times New Roman"/>
          <w:lang w:val="es-MX"/>
        </w:rPr>
        <w:t> </w:t>
      </w:r>
    </w:p>
    <w:p w:rsidR="000F0F90" w:rsidRPr="00B66F67" w:rsidRDefault="000F0F90" w:rsidP="000F0F90">
      <w:pPr>
        <w:rPr>
          <w:rFonts w:eastAsia="Times New Roman"/>
          <w:lang w:val="es-MX"/>
        </w:rPr>
      </w:pPr>
      <w:r w:rsidRPr="00B66F67">
        <w:rPr>
          <w:rFonts w:eastAsia="Times New Roman"/>
          <w:lang w:val="es-MX"/>
        </w:rPr>
        <w:t>Sinceramente,</w:t>
      </w:r>
    </w:p>
    <w:p w:rsidR="000F0F90" w:rsidRPr="00B66F67" w:rsidRDefault="000F0F90" w:rsidP="000F0F90">
      <w:pPr>
        <w:rPr>
          <w:rFonts w:eastAsia="Times New Roman"/>
          <w:lang w:val="es-MX"/>
        </w:rPr>
      </w:pPr>
      <w:r w:rsidRPr="00B66F67">
        <w:rPr>
          <w:rFonts w:eastAsia="Times New Roman"/>
          <w:lang w:val="es-MX"/>
        </w:rPr>
        <w:t> </w:t>
      </w:r>
    </w:p>
    <w:p w:rsidR="000F0F90" w:rsidRPr="00B66F67" w:rsidRDefault="000F0F90" w:rsidP="000F0F90">
      <w:pPr>
        <w:rPr>
          <w:rFonts w:eastAsia="Times New Roman"/>
          <w:lang w:val="es-MX"/>
        </w:rPr>
      </w:pPr>
      <w:proofErr w:type="spellStart"/>
      <w:r w:rsidRPr="00B66F67">
        <w:rPr>
          <w:rFonts w:eastAsia="Times New Roman"/>
          <w:lang w:val="es-MX"/>
        </w:rPr>
        <w:t>Annamaria</w:t>
      </w:r>
      <w:proofErr w:type="spellEnd"/>
      <w:r w:rsidRPr="00B66F67">
        <w:rPr>
          <w:rFonts w:eastAsia="Times New Roman"/>
          <w:lang w:val="es-MX"/>
        </w:rPr>
        <w:t xml:space="preserve"> </w:t>
      </w:r>
      <w:proofErr w:type="spellStart"/>
      <w:r w:rsidRPr="00B66F67">
        <w:rPr>
          <w:rFonts w:eastAsia="Times New Roman"/>
          <w:lang w:val="es-MX"/>
        </w:rPr>
        <w:t>Lusardi</w:t>
      </w:r>
      <w:proofErr w:type="spellEnd"/>
      <w:r w:rsidRPr="00B66F67">
        <w:rPr>
          <w:rFonts w:eastAsia="Times New Roman"/>
          <w:lang w:val="es-MX"/>
        </w:rPr>
        <w:t xml:space="preserve"> </w:t>
      </w:r>
    </w:p>
    <w:p w:rsidR="00A022BE" w:rsidRPr="00C11D61" w:rsidRDefault="000F0F90" w:rsidP="00A022BE">
      <w:pPr>
        <w:rPr>
          <w:rFonts w:eastAsia="Times New Roman"/>
          <w:lang w:val="es-MX"/>
        </w:rPr>
      </w:pPr>
      <w:r w:rsidRPr="00B66F67">
        <w:rPr>
          <w:rFonts w:ascii="Georgia" w:eastAsia="Times New Roman" w:hAnsi="Georgia"/>
          <w:sz w:val="20"/>
          <w:szCs w:val="20"/>
          <w:lang w:val="es-MX"/>
        </w:rPr>
        <w:t> </w:t>
      </w:r>
    </w:p>
    <w:p w:rsidR="000F0F90" w:rsidRPr="00C11D61" w:rsidRDefault="000F0F90" w:rsidP="000F0F90">
      <w:pPr>
        <w:rPr>
          <w:rFonts w:eastAsia="Times New Roman"/>
          <w:lang w:val="es-MX"/>
        </w:rPr>
      </w:pPr>
      <w:r w:rsidRPr="00C11D61">
        <w:rPr>
          <w:rFonts w:eastAsia="Times New Roman"/>
          <w:lang w:val="es-MX"/>
        </w:rPr>
        <w:t> </w:t>
      </w:r>
    </w:p>
    <w:p w:rsidR="000F0F90" w:rsidRPr="00C11D61" w:rsidRDefault="000F0F90" w:rsidP="000F0F90">
      <w:pPr>
        <w:rPr>
          <w:rFonts w:eastAsia="Times New Roman"/>
          <w:lang w:val="es-MX"/>
        </w:rPr>
      </w:pPr>
      <w:r w:rsidRPr="00C11D61">
        <w:rPr>
          <w:rFonts w:eastAsia="Times New Roman"/>
          <w:lang w:val="es-MX"/>
        </w:rPr>
        <w:t>P.D.  En el espíritu del "Mes de l</w:t>
      </w:r>
      <w:r w:rsidR="0058440D" w:rsidRPr="00C11D61">
        <w:rPr>
          <w:rFonts w:eastAsia="Times New Roman"/>
          <w:lang w:val="es-MX"/>
        </w:rPr>
        <w:t xml:space="preserve">a Educación Financiera" no te tomará </w:t>
      </w:r>
      <w:r w:rsidRPr="00C11D61">
        <w:rPr>
          <w:rFonts w:eastAsia="Times New Roman"/>
          <w:lang w:val="es-MX"/>
        </w:rPr>
        <w:t xml:space="preserve">un </w:t>
      </w:r>
      <w:r w:rsidR="0058440D" w:rsidRPr="00C11D61">
        <w:rPr>
          <w:rFonts w:eastAsia="Times New Roman"/>
          <w:lang w:val="es-MX"/>
        </w:rPr>
        <w:t xml:space="preserve">solo </w:t>
      </w:r>
      <w:r w:rsidRPr="00C11D61">
        <w:rPr>
          <w:rFonts w:eastAsia="Times New Roman"/>
          <w:lang w:val="es-MX"/>
        </w:rPr>
        <w:t>minuto para a</w:t>
      </w:r>
      <w:r w:rsidR="0058440D" w:rsidRPr="00C11D61">
        <w:rPr>
          <w:rFonts w:eastAsia="Times New Roman"/>
          <w:lang w:val="es-MX"/>
        </w:rPr>
        <w:t>notar 3 goles financieros que te gustaría establecer para tus</w:t>
      </w:r>
      <w:r w:rsidRPr="00C11D61">
        <w:rPr>
          <w:rFonts w:eastAsia="Times New Roman"/>
          <w:lang w:val="es-MX"/>
        </w:rPr>
        <w:t xml:space="preserve"> hijos este año.</w:t>
      </w:r>
    </w:p>
    <w:p w:rsidR="000F0F90" w:rsidRPr="00C11D61" w:rsidRDefault="000F0F90" w:rsidP="000F0F90">
      <w:pPr>
        <w:rPr>
          <w:rFonts w:eastAsia="Times New Roman"/>
          <w:lang w:val="es-MX"/>
        </w:rPr>
      </w:pPr>
      <w:r w:rsidRPr="00C11D61">
        <w:rPr>
          <w:rFonts w:eastAsia="Times New Roman"/>
          <w:lang w:val="es-MX"/>
        </w:rPr>
        <w:t> </w:t>
      </w:r>
    </w:p>
    <w:p w:rsidR="000F0F90" w:rsidRDefault="000F0F90" w:rsidP="000F0F90">
      <w:pPr>
        <w:rPr>
          <w:rFonts w:eastAsia="Times New Roman"/>
          <w:lang w:val="es-MX"/>
        </w:rPr>
      </w:pPr>
      <w:r w:rsidRPr="00B66F67">
        <w:rPr>
          <w:rFonts w:eastAsia="Times New Roman"/>
          <w:lang w:val="es-MX"/>
        </w:rPr>
        <w:t>{</w:t>
      </w:r>
      <w:r w:rsidRPr="006C3921">
        <w:rPr>
          <w:rFonts w:eastAsia="Times New Roman"/>
          <w:b/>
          <w:lang w:val="es-MX"/>
        </w:rPr>
        <w:t>Nota final ascensor</w:t>
      </w:r>
      <w:r w:rsidRPr="00B66F67">
        <w:rPr>
          <w:rFonts w:eastAsia="Times New Roman"/>
          <w:lang w:val="es-MX"/>
        </w:rPr>
        <w:t>}</w:t>
      </w:r>
    </w:p>
    <w:p w:rsidR="00424006" w:rsidRDefault="00424006" w:rsidP="000F0F90">
      <w:pPr>
        <w:rPr>
          <w:rFonts w:eastAsia="Times New Roman"/>
          <w:lang w:val="es-MX"/>
        </w:rPr>
      </w:pPr>
    </w:p>
    <w:p w:rsidR="00424006" w:rsidRPr="00B66F67" w:rsidRDefault="00424006" w:rsidP="000F0F90">
      <w:pPr>
        <w:rPr>
          <w:rFonts w:eastAsia="Times New Roman"/>
          <w:lang w:val="es-MX"/>
        </w:rPr>
      </w:pPr>
    </w:p>
    <w:p w:rsidR="000F0F90" w:rsidRPr="00B66F67" w:rsidRDefault="006C3921" w:rsidP="000F0F90">
      <w:pPr>
        <w:rPr>
          <w:rFonts w:eastAsia="Times New Roman"/>
          <w:lang w:val="es-MX"/>
        </w:rPr>
      </w:pPr>
      <w:r>
        <w:rPr>
          <w:rFonts w:eastAsia="Times New Roman"/>
          <w:lang w:val="es-MX"/>
        </w:rPr>
        <w:t>{</w:t>
      </w:r>
      <w:proofErr w:type="spellStart"/>
      <w:r w:rsidRPr="006C3921">
        <w:rPr>
          <w:rFonts w:eastAsia="Times New Roman"/>
          <w:b/>
          <w:lang w:val="es-MX"/>
        </w:rPr>
        <w:t>Buck</w:t>
      </w:r>
      <w:proofErr w:type="spellEnd"/>
      <w:r w:rsidRPr="006C3921">
        <w:rPr>
          <w:rFonts w:eastAsia="Times New Roman"/>
          <w:b/>
          <w:lang w:val="es-MX"/>
        </w:rPr>
        <w:t xml:space="preserve"> slip</w:t>
      </w:r>
      <w:r>
        <w:rPr>
          <w:rFonts w:eastAsia="Times New Roman"/>
          <w:lang w:val="es-MX"/>
        </w:rPr>
        <w:t xml:space="preserve"> – 2 lados, en papel verde}</w:t>
      </w:r>
    </w:p>
    <w:p w:rsidR="000F0F90" w:rsidRPr="00B66F67" w:rsidRDefault="000F0F90" w:rsidP="0058440D">
      <w:pPr>
        <w:rPr>
          <w:rFonts w:eastAsia="Times New Roman"/>
          <w:lang w:val="es-MX"/>
        </w:rPr>
      </w:pPr>
      <w:r w:rsidRPr="00B66F67">
        <w:rPr>
          <w:rFonts w:eastAsia="Times New Roman"/>
          <w:lang w:val="es-MX"/>
        </w:rPr>
        <w:t> </w:t>
      </w:r>
    </w:p>
    <w:p w:rsidR="000F0F90" w:rsidRPr="00C11D61" w:rsidRDefault="0017368D" w:rsidP="000F0F90">
      <w:pPr>
        <w:rPr>
          <w:rFonts w:eastAsia="Times New Roman"/>
          <w:lang w:val="es-MX"/>
        </w:rPr>
      </w:pPr>
      <w:r>
        <w:rPr>
          <w:rFonts w:eastAsia="Times New Roman"/>
          <w:b/>
          <w:bCs/>
          <w:sz w:val="32"/>
          <w:szCs w:val="32"/>
          <w:lang w:val="es-MX"/>
        </w:rPr>
        <w:t xml:space="preserve">Dale a tu hijo una ventaja real para su solicitud </w:t>
      </w:r>
      <w:r w:rsidR="00191479">
        <w:rPr>
          <w:rFonts w:eastAsia="Times New Roman"/>
          <w:b/>
          <w:bCs/>
          <w:sz w:val="32"/>
          <w:szCs w:val="32"/>
          <w:lang w:val="es-MX"/>
        </w:rPr>
        <w:t xml:space="preserve">de admisión </w:t>
      </w:r>
      <w:r>
        <w:rPr>
          <w:rFonts w:eastAsia="Times New Roman"/>
          <w:b/>
          <w:bCs/>
          <w:sz w:val="32"/>
          <w:szCs w:val="32"/>
          <w:lang w:val="es-MX"/>
        </w:rPr>
        <w:t>a la universidad.</w:t>
      </w:r>
    </w:p>
    <w:p w:rsidR="000F0F90" w:rsidRPr="00C11D61" w:rsidRDefault="000F0F90" w:rsidP="000F0F90">
      <w:pPr>
        <w:rPr>
          <w:rFonts w:eastAsia="Times New Roman"/>
          <w:lang w:val="es-MX"/>
        </w:rPr>
      </w:pPr>
      <w:r w:rsidRPr="00C11D61">
        <w:rPr>
          <w:rFonts w:eastAsia="Times New Roman"/>
          <w:lang w:val="es-MX"/>
        </w:rPr>
        <w:t> </w:t>
      </w:r>
    </w:p>
    <w:p w:rsidR="000F0F90" w:rsidRPr="00C11D61" w:rsidRDefault="0058440D" w:rsidP="0017368D">
      <w:pPr>
        <w:jc w:val="center"/>
        <w:rPr>
          <w:rFonts w:eastAsia="Times New Roman"/>
          <w:lang w:val="es-MX"/>
        </w:rPr>
      </w:pPr>
      <w:r w:rsidRPr="00C11D61">
        <w:rPr>
          <w:rFonts w:eastAsia="Times New Roman"/>
          <w:lang w:val="es-MX"/>
        </w:rPr>
        <w:t>Llamado a todos los estudiantes de THE MONEY CONNECT</w:t>
      </w:r>
      <w:r w:rsidR="000F0F90" w:rsidRPr="00C11D61">
        <w:rPr>
          <w:rFonts w:eastAsia="Times New Roman"/>
          <w:lang w:val="es-MX"/>
        </w:rPr>
        <w:t>.</w:t>
      </w:r>
    </w:p>
    <w:p w:rsidR="00D45436" w:rsidRDefault="00D45436" w:rsidP="000F0F90">
      <w:pPr>
        <w:rPr>
          <w:rFonts w:eastAsia="Times New Roman"/>
          <w:lang w:val="es-MX"/>
        </w:rPr>
      </w:pPr>
    </w:p>
    <w:p w:rsidR="000F0F90" w:rsidRPr="00C11D61" w:rsidRDefault="00D45436" w:rsidP="000F0F90">
      <w:pPr>
        <w:rPr>
          <w:rFonts w:eastAsia="Times New Roman"/>
          <w:lang w:val="es-MX"/>
        </w:rPr>
      </w:pPr>
      <w:r>
        <w:rPr>
          <w:rFonts w:eastAsia="Times New Roman"/>
          <w:lang w:val="es-MX"/>
        </w:rPr>
        <w:t xml:space="preserve">(Barra lateral “Cuanto más aprendas, más ganarás” </w:t>
      </w:r>
      <w:proofErr w:type="spellStart"/>
      <w:r>
        <w:rPr>
          <w:rFonts w:eastAsia="Times New Roman"/>
          <w:lang w:val="es-MX"/>
        </w:rPr>
        <w:t>Waren</w:t>
      </w:r>
      <w:proofErr w:type="spellEnd"/>
      <w:r>
        <w:rPr>
          <w:rFonts w:eastAsia="Times New Roman"/>
          <w:lang w:val="es-MX"/>
        </w:rPr>
        <w:t xml:space="preserve"> </w:t>
      </w:r>
      <w:proofErr w:type="spellStart"/>
      <w:r>
        <w:rPr>
          <w:rFonts w:eastAsia="Times New Roman"/>
          <w:lang w:val="es-MX"/>
        </w:rPr>
        <w:t>Buffett</w:t>
      </w:r>
      <w:proofErr w:type="spellEnd"/>
      <w:r>
        <w:rPr>
          <w:rFonts w:eastAsia="Times New Roman"/>
          <w:lang w:val="es-MX"/>
        </w:rPr>
        <w:t>)</w:t>
      </w:r>
      <w:r w:rsidR="000F0F90" w:rsidRPr="00C11D61">
        <w:rPr>
          <w:rFonts w:eastAsia="Times New Roman"/>
          <w:lang w:val="es-MX"/>
        </w:rPr>
        <w:t> </w:t>
      </w:r>
    </w:p>
    <w:p w:rsidR="000F0F90" w:rsidRPr="00C11D61" w:rsidRDefault="000F0F90" w:rsidP="000F0F90">
      <w:pPr>
        <w:rPr>
          <w:rFonts w:eastAsia="Times New Roman"/>
          <w:lang w:val="es-MX"/>
        </w:rPr>
      </w:pPr>
      <w:r w:rsidRPr="00C11D61">
        <w:rPr>
          <w:rFonts w:eastAsia="Times New Roman"/>
          <w:lang w:val="es-MX"/>
        </w:rPr>
        <w:t>{</w:t>
      </w:r>
      <w:proofErr w:type="spellStart"/>
      <w:r w:rsidRPr="00C11D61">
        <w:rPr>
          <w:rFonts w:eastAsia="Times New Roman"/>
          <w:lang w:val="es-MX"/>
        </w:rPr>
        <w:t>Insert</w:t>
      </w:r>
      <w:proofErr w:type="spellEnd"/>
      <w:r w:rsidRPr="00C11D61">
        <w:rPr>
          <w:rFonts w:eastAsia="Times New Roman"/>
          <w:lang w:val="es-MX"/>
        </w:rPr>
        <w:t xml:space="preserve"> 2 fotos, del lado derecho.  1. cliente que habla 2. </w:t>
      </w:r>
      <w:proofErr w:type="gramStart"/>
      <w:r w:rsidRPr="00C11D61">
        <w:rPr>
          <w:rFonts w:eastAsia="Times New Roman"/>
          <w:lang w:val="es-MX"/>
        </w:rPr>
        <w:t>llamar</w:t>
      </w:r>
      <w:proofErr w:type="gramEnd"/>
      <w:r w:rsidRPr="00C11D61">
        <w:rPr>
          <w:rFonts w:eastAsia="Times New Roman"/>
          <w:lang w:val="es-MX"/>
        </w:rPr>
        <w:t xml:space="preserve"> al personal de escucha, sonríe}</w:t>
      </w:r>
    </w:p>
    <w:p w:rsidR="000F0F90" w:rsidRPr="00C11D61" w:rsidRDefault="000F0F90" w:rsidP="000F0F90">
      <w:pPr>
        <w:jc w:val="center"/>
        <w:rPr>
          <w:rFonts w:eastAsia="Times New Roman"/>
          <w:lang w:val="es-MX"/>
        </w:rPr>
      </w:pPr>
      <w:r w:rsidRPr="00C11D61">
        <w:rPr>
          <w:rFonts w:eastAsia="Times New Roman"/>
          <w:lang w:val="es-MX"/>
        </w:rPr>
        <w:t> </w:t>
      </w:r>
    </w:p>
    <w:p w:rsidR="000F0F90" w:rsidRPr="00C11D61" w:rsidRDefault="0017368D" w:rsidP="000F0F90">
      <w:pPr>
        <w:jc w:val="center"/>
        <w:rPr>
          <w:rFonts w:eastAsia="Times New Roman"/>
          <w:lang w:val="es-MX"/>
        </w:rPr>
      </w:pPr>
      <w:r>
        <w:rPr>
          <w:rFonts w:eastAsia="Times New Roman"/>
          <w:u w:val="single"/>
          <w:lang w:val="es-MX"/>
        </w:rPr>
        <w:t>Dale a tu hijo ventaja de experiencia para empezar.</w:t>
      </w:r>
    </w:p>
    <w:p w:rsidR="000F0F90" w:rsidRPr="00DC20B2" w:rsidRDefault="0030095C" w:rsidP="000F0F90">
      <w:pPr>
        <w:widowControl/>
        <w:numPr>
          <w:ilvl w:val="0"/>
          <w:numId w:val="12"/>
        </w:numPr>
        <w:suppressAutoHyphens w:val="0"/>
        <w:spacing w:before="100" w:beforeAutospacing="1" w:after="100" w:afterAutospacing="1"/>
        <w:rPr>
          <w:rFonts w:eastAsia="Times New Roman"/>
        </w:rPr>
      </w:pPr>
      <w:proofErr w:type="spellStart"/>
      <w:r>
        <w:rPr>
          <w:rFonts w:eastAsia="Times New Roman"/>
        </w:rPr>
        <w:t>T</w:t>
      </w:r>
      <w:r w:rsidR="000F0F90" w:rsidRPr="00DC20B2">
        <w:rPr>
          <w:rFonts w:eastAsia="Times New Roman"/>
        </w:rPr>
        <w:t>rabaja</w:t>
      </w:r>
      <w:proofErr w:type="spellEnd"/>
      <w:r w:rsidR="000F0F90" w:rsidRPr="00DC20B2">
        <w:rPr>
          <w:rFonts w:eastAsia="Times New Roman"/>
        </w:rPr>
        <w:t xml:space="preserve"> </w:t>
      </w:r>
      <w:proofErr w:type="spellStart"/>
      <w:r w:rsidR="000F0F90" w:rsidRPr="00DC20B2">
        <w:rPr>
          <w:rFonts w:eastAsia="Times New Roman"/>
        </w:rPr>
        <w:t>desde</w:t>
      </w:r>
      <w:proofErr w:type="spellEnd"/>
      <w:r w:rsidR="000F0F90" w:rsidRPr="00DC20B2">
        <w:rPr>
          <w:rFonts w:eastAsia="Times New Roman"/>
        </w:rPr>
        <w:t xml:space="preserve"> casa. </w:t>
      </w:r>
    </w:p>
    <w:p w:rsidR="000F0F90" w:rsidRPr="00C11D61" w:rsidRDefault="000F0F90" w:rsidP="000F0F90">
      <w:pPr>
        <w:widowControl/>
        <w:numPr>
          <w:ilvl w:val="0"/>
          <w:numId w:val="12"/>
        </w:numPr>
        <w:suppressAutoHyphens w:val="0"/>
        <w:spacing w:before="100" w:beforeAutospacing="1" w:after="100" w:afterAutospacing="1"/>
        <w:rPr>
          <w:rFonts w:eastAsia="Times New Roman"/>
          <w:lang w:val="es-MX"/>
        </w:rPr>
      </w:pPr>
      <w:r w:rsidRPr="00C11D61">
        <w:rPr>
          <w:rFonts w:eastAsia="Times New Roman"/>
          <w:lang w:val="es-MX"/>
        </w:rPr>
        <w:t xml:space="preserve">Horario flexible, 2-4 horas al día. </w:t>
      </w:r>
    </w:p>
    <w:p w:rsidR="000F0F90" w:rsidRPr="00C11D61" w:rsidRDefault="0030095C" w:rsidP="000F0F90">
      <w:pPr>
        <w:widowControl/>
        <w:numPr>
          <w:ilvl w:val="0"/>
          <w:numId w:val="12"/>
        </w:numPr>
        <w:suppressAutoHyphens w:val="0"/>
        <w:spacing w:before="100" w:beforeAutospacing="1" w:after="100" w:afterAutospacing="1"/>
        <w:rPr>
          <w:rFonts w:eastAsia="Times New Roman"/>
          <w:lang w:val="es-MX"/>
        </w:rPr>
      </w:pPr>
      <w:r w:rsidRPr="00C11D61">
        <w:rPr>
          <w:rFonts w:eastAsia="Times New Roman"/>
          <w:lang w:val="es-MX"/>
        </w:rPr>
        <w:t>Gana</w:t>
      </w:r>
      <w:r w:rsidR="000F0F90" w:rsidRPr="00C11D61">
        <w:rPr>
          <w:rFonts w:eastAsia="Times New Roman"/>
          <w:lang w:val="es-MX"/>
        </w:rPr>
        <w:t xml:space="preserve"> hasta $ 640 por mes + una valiosa experiencia laboral </w:t>
      </w:r>
    </w:p>
    <w:p w:rsidR="000F0F90" w:rsidRPr="00C11D61" w:rsidRDefault="0030095C" w:rsidP="000F0F90">
      <w:pPr>
        <w:widowControl/>
        <w:numPr>
          <w:ilvl w:val="0"/>
          <w:numId w:val="12"/>
        </w:numPr>
        <w:suppressAutoHyphens w:val="0"/>
        <w:spacing w:before="100" w:beforeAutospacing="1" w:after="100" w:afterAutospacing="1"/>
        <w:rPr>
          <w:rFonts w:eastAsia="Times New Roman"/>
          <w:lang w:val="es-MX"/>
        </w:rPr>
      </w:pPr>
      <w:r w:rsidRPr="00C11D61">
        <w:rPr>
          <w:rFonts w:eastAsia="Times New Roman"/>
          <w:lang w:val="es-MX"/>
        </w:rPr>
        <w:t>Recibe</w:t>
      </w:r>
      <w:r w:rsidR="000F0F90" w:rsidRPr="00C11D61">
        <w:rPr>
          <w:rFonts w:eastAsia="Times New Roman"/>
          <w:lang w:val="es-MX"/>
        </w:rPr>
        <w:t xml:space="preserve"> una </w:t>
      </w:r>
      <w:r w:rsidRPr="00C11D61">
        <w:rPr>
          <w:rFonts w:eastAsia="Times New Roman"/>
          <w:lang w:val="es-MX"/>
        </w:rPr>
        <w:t>contribución a tu seguro de salud</w:t>
      </w:r>
    </w:p>
    <w:p w:rsidR="000F0F90" w:rsidRPr="00D3292C" w:rsidRDefault="006C3921" w:rsidP="000F0F90">
      <w:pPr>
        <w:rPr>
          <w:rFonts w:eastAsia="Times New Roman"/>
          <w:lang w:val="es-MX"/>
        </w:rPr>
      </w:pPr>
      <w:r>
        <w:rPr>
          <w:rFonts w:eastAsia="Times New Roman"/>
          <w:lang w:val="es-MX"/>
        </w:rPr>
        <w:t>{</w:t>
      </w:r>
      <w:r w:rsidR="000F0F90" w:rsidRPr="006C3921">
        <w:rPr>
          <w:rFonts w:eastAsia="Times New Roman"/>
          <w:b/>
          <w:lang w:val="es-MX"/>
        </w:rPr>
        <w:t>VOLVER</w:t>
      </w:r>
      <w:r>
        <w:rPr>
          <w:rFonts w:eastAsia="Times New Roman"/>
          <w:lang w:val="es-MX"/>
        </w:rPr>
        <w:t>}</w:t>
      </w:r>
    </w:p>
    <w:p w:rsidR="000F0F90" w:rsidRPr="00D3292C" w:rsidRDefault="000F0F90" w:rsidP="000F0F90">
      <w:pPr>
        <w:jc w:val="center"/>
        <w:rPr>
          <w:rFonts w:eastAsia="Times New Roman"/>
          <w:lang w:val="es-MX"/>
        </w:rPr>
      </w:pPr>
      <w:r w:rsidRPr="00D3292C">
        <w:rPr>
          <w:rFonts w:eastAsia="Times New Roman"/>
          <w:lang w:val="es-MX"/>
        </w:rPr>
        <w:t> </w:t>
      </w:r>
    </w:p>
    <w:p w:rsidR="000F0F90" w:rsidRPr="00D3292C" w:rsidRDefault="000F0F90" w:rsidP="000F0F90">
      <w:pPr>
        <w:jc w:val="center"/>
        <w:rPr>
          <w:rFonts w:eastAsia="Times New Roman"/>
          <w:lang w:val="es-MX"/>
        </w:rPr>
      </w:pPr>
      <w:r w:rsidRPr="00D3292C">
        <w:rPr>
          <w:rFonts w:eastAsia="Times New Roman"/>
          <w:lang w:val="es-MX"/>
        </w:rPr>
        <w:t> </w:t>
      </w:r>
    </w:p>
    <w:p w:rsidR="000F0F90" w:rsidRDefault="0017368D" w:rsidP="000F0F90">
      <w:pPr>
        <w:jc w:val="center"/>
        <w:rPr>
          <w:rFonts w:eastAsia="Times New Roman"/>
          <w:u w:val="single"/>
          <w:lang w:val="es-MX"/>
        </w:rPr>
      </w:pPr>
      <w:r>
        <w:rPr>
          <w:rFonts w:eastAsia="Times New Roman"/>
          <w:u w:val="single"/>
          <w:lang w:val="es-MX"/>
        </w:rPr>
        <w:t>También aplica para recibir el certificado de educación financiera con nosotros.</w:t>
      </w:r>
    </w:p>
    <w:p w:rsidR="006C3921" w:rsidRDefault="006C3921" w:rsidP="000F0F90">
      <w:pPr>
        <w:jc w:val="center"/>
        <w:rPr>
          <w:rFonts w:eastAsia="Times New Roman"/>
          <w:u w:val="single"/>
          <w:lang w:val="es-MX"/>
        </w:rPr>
      </w:pPr>
    </w:p>
    <w:p w:rsidR="006C3921" w:rsidRPr="00481D94" w:rsidRDefault="006C3921" w:rsidP="006C3921">
      <w:r>
        <w:t>Jeremiah Magone - Financial Copywriting S</w:t>
      </w:r>
      <w:r w:rsidRPr="00481D94">
        <w:t xml:space="preserve">ervices </w:t>
      </w:r>
    </w:p>
    <w:p w:rsidR="006C3921" w:rsidRPr="00481D94" w:rsidRDefault="006C3921" w:rsidP="006C3921">
      <w:r w:rsidRPr="00481D94">
        <w:t>THE MONEY CONNECT.COM</w:t>
      </w:r>
    </w:p>
    <w:p w:rsidR="006C3921" w:rsidRPr="00481D94" w:rsidRDefault="006C3921" w:rsidP="006C3921">
      <w:r>
        <w:t>April 20th, 2013</w:t>
      </w:r>
    </w:p>
    <w:p w:rsidR="006C3921" w:rsidRPr="00481D94" w:rsidRDefault="006C3921" w:rsidP="006C3921">
      <w:r w:rsidRPr="00481D94">
        <w:t>(619) 445 -</w:t>
      </w:r>
      <w:proofErr w:type="gramStart"/>
      <w:r w:rsidRPr="00481D94">
        <w:t xml:space="preserve">4319  </w:t>
      </w:r>
      <w:proofErr w:type="gramEnd"/>
      <w:r>
        <w:fldChar w:fldCharType="begin"/>
      </w:r>
      <w:r>
        <w:instrText xml:space="preserve"> HYPERLINK "mailto:imajine.solutions@gmail.com" </w:instrText>
      </w:r>
      <w:r>
        <w:fldChar w:fldCharType="separate"/>
      </w:r>
      <w:r w:rsidRPr="00481D94">
        <w:rPr>
          <w:rStyle w:val="Hyperlink"/>
          <w:color w:val="auto"/>
        </w:rPr>
        <w:t>imajine.solutions@gmail.com</w:t>
      </w:r>
      <w:r>
        <w:rPr>
          <w:rStyle w:val="Hyperlink"/>
          <w:color w:val="auto"/>
        </w:rPr>
        <w:fldChar w:fldCharType="end"/>
      </w:r>
    </w:p>
    <w:p w:rsidR="006C3921" w:rsidRPr="006C3921" w:rsidRDefault="006C3921" w:rsidP="006C3921">
      <w:pPr>
        <w:rPr>
          <w:color w:val="FF0000"/>
        </w:rPr>
      </w:pPr>
      <w:r>
        <w:t>Page #</w:t>
      </w:r>
      <w:r w:rsidR="00424006">
        <w:rPr>
          <w:color w:val="FF0000"/>
        </w:rPr>
        <w:t>3</w:t>
      </w:r>
    </w:p>
    <w:p w:rsidR="000F0F90" w:rsidRPr="00C11D61" w:rsidRDefault="000F0F90" w:rsidP="000F0F90">
      <w:pPr>
        <w:widowControl/>
        <w:numPr>
          <w:ilvl w:val="0"/>
          <w:numId w:val="13"/>
        </w:numPr>
        <w:suppressAutoHyphens w:val="0"/>
        <w:spacing w:before="100" w:beforeAutospacing="1" w:after="100" w:afterAutospacing="1"/>
        <w:rPr>
          <w:rFonts w:eastAsia="Times New Roman"/>
          <w:lang w:val="es-MX"/>
        </w:rPr>
      </w:pPr>
      <w:r w:rsidRPr="00C11D61">
        <w:rPr>
          <w:rFonts w:eastAsia="Times New Roman"/>
          <w:lang w:val="es-MX"/>
        </w:rPr>
        <w:t xml:space="preserve">Sé uno de los oradores en eventos </w:t>
      </w:r>
    </w:p>
    <w:p w:rsidR="000F0F90" w:rsidRPr="00DC20B2" w:rsidRDefault="008A23A0" w:rsidP="000F0F90">
      <w:pPr>
        <w:widowControl/>
        <w:numPr>
          <w:ilvl w:val="0"/>
          <w:numId w:val="13"/>
        </w:numPr>
        <w:suppressAutoHyphens w:val="0"/>
        <w:spacing w:before="100" w:beforeAutospacing="1" w:after="100" w:afterAutospacing="1"/>
        <w:rPr>
          <w:rFonts w:eastAsia="Times New Roman"/>
        </w:rPr>
      </w:pPr>
      <w:proofErr w:type="spellStart"/>
      <w:r>
        <w:rPr>
          <w:rFonts w:eastAsia="Times New Roman"/>
        </w:rPr>
        <w:t>Imparte</w:t>
      </w:r>
      <w:proofErr w:type="spellEnd"/>
      <w:r>
        <w:rPr>
          <w:rFonts w:eastAsia="Times New Roman"/>
        </w:rPr>
        <w:t xml:space="preserve"> </w:t>
      </w:r>
      <w:proofErr w:type="spellStart"/>
      <w:r>
        <w:rPr>
          <w:rFonts w:eastAsia="Times New Roman"/>
        </w:rPr>
        <w:t>clases</w:t>
      </w:r>
      <w:proofErr w:type="spellEnd"/>
      <w:r w:rsidR="000F0F90" w:rsidRPr="00DC20B2">
        <w:rPr>
          <w:rFonts w:eastAsia="Times New Roman"/>
        </w:rPr>
        <w:t xml:space="preserve"> </w:t>
      </w:r>
    </w:p>
    <w:p w:rsidR="000F0F90" w:rsidRPr="00DC20B2" w:rsidRDefault="000F0F90" w:rsidP="000F0F90">
      <w:pPr>
        <w:widowControl/>
        <w:numPr>
          <w:ilvl w:val="0"/>
          <w:numId w:val="13"/>
        </w:numPr>
        <w:suppressAutoHyphens w:val="0"/>
        <w:spacing w:before="100" w:beforeAutospacing="1" w:after="100" w:afterAutospacing="1"/>
        <w:rPr>
          <w:rFonts w:eastAsia="Times New Roman"/>
        </w:rPr>
      </w:pPr>
      <w:proofErr w:type="spellStart"/>
      <w:r w:rsidRPr="00DC20B2">
        <w:rPr>
          <w:rFonts w:eastAsia="Times New Roman"/>
        </w:rPr>
        <w:t>Organiza</w:t>
      </w:r>
      <w:proofErr w:type="spellEnd"/>
      <w:r w:rsidRPr="00DC20B2">
        <w:rPr>
          <w:rFonts w:eastAsia="Times New Roman"/>
        </w:rPr>
        <w:t xml:space="preserve"> </w:t>
      </w:r>
      <w:proofErr w:type="spellStart"/>
      <w:r w:rsidRPr="00DC20B2">
        <w:rPr>
          <w:rFonts w:eastAsia="Times New Roman"/>
        </w:rPr>
        <w:t>eventos</w:t>
      </w:r>
      <w:proofErr w:type="spellEnd"/>
      <w:r w:rsidRPr="00DC20B2">
        <w:rPr>
          <w:rFonts w:eastAsia="Times New Roman"/>
        </w:rPr>
        <w:t xml:space="preserve"> de </w:t>
      </w:r>
      <w:proofErr w:type="spellStart"/>
      <w:r w:rsidRPr="00DC20B2">
        <w:rPr>
          <w:rFonts w:eastAsia="Times New Roman"/>
        </w:rPr>
        <w:t>educación</w:t>
      </w:r>
      <w:proofErr w:type="spellEnd"/>
      <w:r w:rsidRPr="00DC20B2">
        <w:rPr>
          <w:rFonts w:eastAsia="Times New Roman"/>
        </w:rPr>
        <w:t xml:space="preserve"> </w:t>
      </w:r>
      <w:proofErr w:type="spellStart"/>
      <w:r w:rsidRPr="00DC20B2">
        <w:rPr>
          <w:rFonts w:eastAsia="Times New Roman"/>
        </w:rPr>
        <w:t>financiera</w:t>
      </w:r>
      <w:proofErr w:type="spellEnd"/>
      <w:r w:rsidRPr="00DC20B2">
        <w:rPr>
          <w:rFonts w:eastAsia="Times New Roman"/>
        </w:rPr>
        <w:t xml:space="preserve"> </w:t>
      </w:r>
    </w:p>
    <w:p w:rsidR="000F0F90" w:rsidRPr="00C11D61" w:rsidRDefault="008A23A0" w:rsidP="000F0F90">
      <w:pPr>
        <w:widowControl/>
        <w:numPr>
          <w:ilvl w:val="0"/>
          <w:numId w:val="13"/>
        </w:numPr>
        <w:suppressAutoHyphens w:val="0"/>
        <w:spacing w:before="100" w:beforeAutospacing="1" w:after="100" w:afterAutospacing="1"/>
        <w:rPr>
          <w:rFonts w:eastAsia="Times New Roman"/>
          <w:lang w:val="es-MX"/>
        </w:rPr>
      </w:pPr>
      <w:r w:rsidRPr="00C11D61">
        <w:rPr>
          <w:rFonts w:eastAsia="Times New Roman"/>
          <w:lang w:val="es-MX"/>
        </w:rPr>
        <w:t>Conduce eventos del Consejo Nacional de Educadores Financieros</w:t>
      </w:r>
      <w:r w:rsidR="000F0F90" w:rsidRPr="00C11D61">
        <w:rPr>
          <w:rFonts w:eastAsia="Times New Roman"/>
          <w:lang w:val="es-MX"/>
        </w:rPr>
        <w:t> </w:t>
      </w:r>
    </w:p>
    <w:p w:rsidR="000F0F90" w:rsidRPr="00C11D61" w:rsidRDefault="000F0F90" w:rsidP="000F0F90">
      <w:pPr>
        <w:rPr>
          <w:rFonts w:eastAsia="Times New Roman"/>
          <w:lang w:val="es-MX"/>
        </w:rPr>
      </w:pPr>
      <w:r w:rsidRPr="00C11D61">
        <w:rPr>
          <w:rFonts w:eastAsia="Times New Roman"/>
          <w:lang w:val="es-MX"/>
        </w:rPr>
        <w:t>Este mes de agosto vamos a contratar a los mejores y más brillantes para</w:t>
      </w:r>
      <w:r w:rsidR="00191479">
        <w:rPr>
          <w:rFonts w:eastAsia="Times New Roman"/>
          <w:lang w:val="es-MX"/>
        </w:rPr>
        <w:t xml:space="preserve"> trabajar como representantes en atención a llamadas de</w:t>
      </w:r>
    </w:p>
    <w:p w:rsidR="000F0F90" w:rsidRPr="00C11D61" w:rsidRDefault="000F0F90" w:rsidP="000F0F90">
      <w:pPr>
        <w:jc w:val="center"/>
        <w:rPr>
          <w:rFonts w:eastAsia="Times New Roman"/>
          <w:lang w:val="es-MX"/>
        </w:rPr>
      </w:pPr>
      <w:r w:rsidRPr="00C11D61">
        <w:rPr>
          <w:rFonts w:eastAsia="Times New Roman"/>
          <w:lang w:val="es-MX"/>
        </w:rPr>
        <w:t> </w:t>
      </w:r>
    </w:p>
    <w:p w:rsidR="000F0F90" w:rsidRPr="00C11D61" w:rsidRDefault="008A23A0" w:rsidP="000F0F90">
      <w:pPr>
        <w:jc w:val="center"/>
        <w:rPr>
          <w:rFonts w:eastAsia="Times New Roman"/>
          <w:lang w:val="es-MX"/>
        </w:rPr>
      </w:pPr>
      <w:r w:rsidRPr="00C11D61">
        <w:rPr>
          <w:rFonts w:eastAsia="Times New Roman"/>
          <w:lang w:val="es-MX"/>
        </w:rPr>
        <w:t>THE MONEY CONNECT</w:t>
      </w:r>
      <w:r w:rsidR="000F0F90" w:rsidRPr="00C11D61">
        <w:rPr>
          <w:rFonts w:eastAsia="Times New Roman"/>
          <w:lang w:val="es-MX"/>
        </w:rPr>
        <w:t xml:space="preserve">.   </w:t>
      </w:r>
    </w:p>
    <w:p w:rsidR="000F0F90" w:rsidRPr="00C11D61" w:rsidRDefault="000F0F90" w:rsidP="000F0F90">
      <w:pPr>
        <w:rPr>
          <w:rFonts w:eastAsia="Times New Roman"/>
          <w:lang w:val="es-MX"/>
        </w:rPr>
      </w:pPr>
      <w:r w:rsidRPr="00C11D61">
        <w:rPr>
          <w:rFonts w:eastAsia="Times New Roman"/>
          <w:b/>
          <w:bCs/>
          <w:lang w:val="es-MX"/>
        </w:rPr>
        <w:t> </w:t>
      </w:r>
    </w:p>
    <w:p w:rsidR="000F0F90" w:rsidRPr="00C11D61" w:rsidRDefault="008A23A0" w:rsidP="000F0F90">
      <w:pPr>
        <w:jc w:val="center"/>
        <w:rPr>
          <w:rFonts w:eastAsia="Times New Roman"/>
          <w:lang w:val="es-MX"/>
        </w:rPr>
      </w:pPr>
      <w:r w:rsidRPr="00C11D61">
        <w:rPr>
          <w:rFonts w:eastAsia="Times New Roman"/>
          <w:b/>
          <w:bCs/>
          <w:lang w:val="es-MX"/>
        </w:rPr>
        <w:t>"Un éxito lleva al otro</w:t>
      </w:r>
      <w:r w:rsidR="000F0F90" w:rsidRPr="00C11D61">
        <w:rPr>
          <w:rFonts w:eastAsia="Times New Roman"/>
          <w:b/>
          <w:bCs/>
          <w:lang w:val="es-MX"/>
        </w:rPr>
        <w:t>"</w:t>
      </w:r>
    </w:p>
    <w:p w:rsidR="000F0F90" w:rsidRPr="00C11D61" w:rsidRDefault="000F0F90" w:rsidP="000F0F90">
      <w:pPr>
        <w:rPr>
          <w:rFonts w:eastAsia="Times New Roman"/>
          <w:lang w:val="es-MX"/>
        </w:rPr>
      </w:pPr>
      <w:r w:rsidRPr="00C11D61">
        <w:rPr>
          <w:rFonts w:eastAsia="Times New Roman"/>
          <w:lang w:val="es-MX"/>
        </w:rPr>
        <w:t> </w:t>
      </w:r>
    </w:p>
    <w:p w:rsidR="000F0F90" w:rsidRPr="00C11D61" w:rsidRDefault="008A23A0" w:rsidP="000F0F90">
      <w:pPr>
        <w:rPr>
          <w:rFonts w:eastAsia="Times New Roman"/>
          <w:lang w:val="es-MX"/>
        </w:rPr>
      </w:pPr>
      <w:r w:rsidRPr="00C11D61">
        <w:rPr>
          <w:rFonts w:eastAsia="Times New Roman"/>
          <w:lang w:val="es-MX"/>
        </w:rPr>
        <w:t>Inscríbete</w:t>
      </w:r>
      <w:r w:rsidR="000F0F90" w:rsidRPr="00C11D61">
        <w:rPr>
          <w:rFonts w:eastAsia="Times New Roman"/>
          <w:lang w:val="es-MX"/>
        </w:rPr>
        <w:t xml:space="preserve"> hoy en </w:t>
      </w:r>
      <w:r w:rsidR="0017368D">
        <w:rPr>
          <w:rFonts w:eastAsia="Times New Roman"/>
          <w:lang w:val="es-MX"/>
        </w:rPr>
        <w:t>themoneyconnect.com</w:t>
      </w:r>
      <w:r w:rsidRPr="00C11D61">
        <w:rPr>
          <w:rFonts w:eastAsia="Times New Roman"/>
          <w:lang w:val="es-MX"/>
        </w:rPr>
        <w:t xml:space="preserve"> o llama</w:t>
      </w:r>
      <w:r w:rsidR="000F0F90" w:rsidRPr="00C11D61">
        <w:rPr>
          <w:rFonts w:eastAsia="Times New Roman"/>
          <w:lang w:val="es-MX"/>
        </w:rPr>
        <w:t xml:space="preserve"> gratis al 1 (800) 445 -4319</w:t>
      </w:r>
    </w:p>
    <w:p w:rsidR="000F0F90" w:rsidRPr="00C11D61" w:rsidRDefault="000F0F90" w:rsidP="000F0F90">
      <w:pPr>
        <w:rPr>
          <w:rFonts w:eastAsia="Times New Roman"/>
          <w:lang w:val="es-MX"/>
        </w:rPr>
      </w:pPr>
      <w:r w:rsidRPr="00C11D61">
        <w:rPr>
          <w:rFonts w:eastAsia="Times New Roman"/>
          <w:lang w:val="es-MX"/>
        </w:rPr>
        <w:t> </w:t>
      </w:r>
    </w:p>
    <w:p w:rsidR="000F0F90" w:rsidRPr="00C11D61" w:rsidRDefault="008A23A0" w:rsidP="000F0F90">
      <w:pPr>
        <w:rPr>
          <w:rFonts w:eastAsia="Times New Roman"/>
          <w:lang w:val="es-MX"/>
        </w:rPr>
      </w:pPr>
      <w:r w:rsidRPr="00C11D61">
        <w:rPr>
          <w:rFonts w:eastAsia="Times New Roman"/>
          <w:lang w:val="es-MX"/>
        </w:rPr>
        <w:t xml:space="preserve">Somos </w:t>
      </w:r>
      <w:r w:rsidR="000F0F90" w:rsidRPr="00C11D61">
        <w:rPr>
          <w:rFonts w:eastAsia="Times New Roman"/>
          <w:lang w:val="es-MX"/>
        </w:rPr>
        <w:t>"</w:t>
      </w:r>
      <w:r w:rsidR="00191479">
        <w:rPr>
          <w:rFonts w:eastAsia="Times New Roman"/>
          <w:lang w:val="es-MX"/>
        </w:rPr>
        <w:t xml:space="preserve">Programa </w:t>
      </w:r>
      <w:proofErr w:type="spellStart"/>
      <w:r w:rsidR="00191479">
        <w:rPr>
          <w:rFonts w:eastAsia="Times New Roman"/>
          <w:lang w:val="es-MX"/>
        </w:rPr>
        <w:t>de</w:t>
      </w:r>
      <w:r w:rsidR="000F0F90" w:rsidRPr="00C11D61">
        <w:rPr>
          <w:rFonts w:eastAsia="Times New Roman"/>
          <w:lang w:val="es-MX"/>
        </w:rPr>
        <w:t>Experi</w:t>
      </w:r>
      <w:r w:rsidR="00191479">
        <w:rPr>
          <w:rFonts w:eastAsia="Times New Roman"/>
          <w:lang w:val="es-MX"/>
        </w:rPr>
        <w:t>encia</w:t>
      </w:r>
      <w:proofErr w:type="spellEnd"/>
      <w:r w:rsidR="00191479">
        <w:rPr>
          <w:rFonts w:eastAsia="Times New Roman"/>
          <w:lang w:val="es-MX"/>
        </w:rPr>
        <w:t xml:space="preserve"> laboral y E</w:t>
      </w:r>
      <w:r w:rsidR="000F0F90" w:rsidRPr="00C11D61">
        <w:rPr>
          <w:rFonts w:eastAsia="Times New Roman"/>
          <w:lang w:val="es-MX"/>
        </w:rPr>
        <w:t xml:space="preserve">xploración de carreras" </w:t>
      </w:r>
      <w:r w:rsidR="00191479">
        <w:rPr>
          <w:rFonts w:eastAsia="Times New Roman"/>
          <w:lang w:val="es-MX"/>
        </w:rPr>
        <w:t>certificados. Aplican jóvenes de 14 años en adelante</w:t>
      </w:r>
      <w:r w:rsidR="000F0F90" w:rsidRPr="00C11D61">
        <w:rPr>
          <w:rFonts w:eastAsia="Times New Roman"/>
          <w:lang w:val="es-MX"/>
        </w:rPr>
        <w:t>.</w:t>
      </w:r>
    </w:p>
    <w:p w:rsidR="000F0F90" w:rsidRPr="00C11D61" w:rsidRDefault="000F0F90" w:rsidP="000F0F90">
      <w:pPr>
        <w:rPr>
          <w:rFonts w:eastAsia="Times New Roman"/>
          <w:lang w:val="es-MX"/>
        </w:rPr>
      </w:pPr>
      <w:r w:rsidRPr="00C11D61">
        <w:rPr>
          <w:rFonts w:eastAsia="Times New Roman"/>
          <w:lang w:val="es-MX"/>
        </w:rPr>
        <w:t>{</w:t>
      </w:r>
      <w:proofErr w:type="spellStart"/>
      <w:r w:rsidRPr="00C11D61">
        <w:rPr>
          <w:rFonts w:eastAsia="Times New Roman"/>
          <w:lang w:val="es-MX"/>
        </w:rPr>
        <w:t>End</w:t>
      </w:r>
      <w:proofErr w:type="spellEnd"/>
      <w:r w:rsidRPr="00C11D61">
        <w:rPr>
          <w:rFonts w:eastAsia="Times New Roman"/>
          <w:lang w:val="es-MX"/>
        </w:rPr>
        <w:t>} slip macho</w:t>
      </w:r>
    </w:p>
    <w:p w:rsidR="000F0F90" w:rsidRPr="00C11D61" w:rsidRDefault="00424006" w:rsidP="000F0F90">
      <w:pPr>
        <w:rPr>
          <w:rFonts w:eastAsia="Times New Roman"/>
          <w:lang w:val="es-MX"/>
        </w:rPr>
      </w:pPr>
      <w:r>
        <w:rPr>
          <w:rFonts w:eastAsia="Times New Roman"/>
          <w:lang w:val="es-MX"/>
        </w:rPr>
        <w:t> </w:t>
      </w:r>
    </w:p>
    <w:p w:rsidR="000F0F90" w:rsidRPr="00C11D61" w:rsidRDefault="000F0F90" w:rsidP="000F0F90">
      <w:pPr>
        <w:rPr>
          <w:rFonts w:eastAsia="Times New Roman"/>
          <w:lang w:val="es-MX"/>
        </w:rPr>
      </w:pPr>
      <w:r w:rsidRPr="00C11D61">
        <w:rPr>
          <w:rFonts w:eastAsia="Times New Roman"/>
          <w:lang w:val="es-MX"/>
        </w:rPr>
        <w:t>{</w:t>
      </w:r>
      <w:r w:rsidRPr="006C3921">
        <w:rPr>
          <w:rFonts w:eastAsia="Times New Roman"/>
          <w:b/>
          <w:lang w:val="es-MX"/>
        </w:rPr>
        <w:t xml:space="preserve">Descripción.  Carta de Ventas PRINCIPAL. </w:t>
      </w:r>
      <w:r w:rsidR="006C3921">
        <w:rPr>
          <w:rFonts w:eastAsia="Times New Roman"/>
          <w:lang w:val="es-MX"/>
        </w:rPr>
        <w:t>22</w:t>
      </w:r>
      <w:r w:rsidRPr="00C11D61">
        <w:rPr>
          <w:rFonts w:eastAsia="Times New Roman"/>
          <w:lang w:val="es-MX"/>
        </w:rPr>
        <w:t xml:space="preserve"> páginas, 8 ½ "por 11" de papel blanco, 2 / c}</w:t>
      </w:r>
    </w:p>
    <w:p w:rsidR="000F0F90" w:rsidRPr="00C11D61" w:rsidRDefault="000F0F90" w:rsidP="000F0F90">
      <w:pPr>
        <w:rPr>
          <w:rFonts w:eastAsia="Times New Roman"/>
          <w:lang w:val="es-MX"/>
        </w:rPr>
      </w:pPr>
      <w:r w:rsidRPr="00C11D61">
        <w:rPr>
          <w:rFonts w:eastAsia="Times New Roman"/>
          <w:lang w:val="es-MX"/>
        </w:rPr>
        <w:t> </w:t>
      </w:r>
    </w:p>
    <w:p w:rsidR="000F0F90" w:rsidRPr="00C11D61" w:rsidRDefault="000F0F90" w:rsidP="000F0F90">
      <w:pPr>
        <w:rPr>
          <w:rFonts w:eastAsia="Times New Roman"/>
          <w:lang w:val="es-MX"/>
        </w:rPr>
      </w:pPr>
      <w:r w:rsidRPr="00C11D61">
        <w:rPr>
          <w:rFonts w:eastAsia="Times New Roman"/>
          <w:b/>
          <w:bCs/>
          <w:sz w:val="32"/>
          <w:szCs w:val="32"/>
          <w:lang w:val="es-MX"/>
        </w:rPr>
        <w:t> </w:t>
      </w:r>
    </w:p>
    <w:p w:rsidR="000F0F90" w:rsidRPr="00C11D61" w:rsidRDefault="000F0F90" w:rsidP="000F0F90">
      <w:pPr>
        <w:rPr>
          <w:rFonts w:eastAsia="Times New Roman"/>
          <w:lang w:val="es-MX"/>
        </w:rPr>
      </w:pPr>
      <w:r w:rsidRPr="00C11D61">
        <w:rPr>
          <w:rFonts w:eastAsia="Times New Roman"/>
          <w:b/>
          <w:bCs/>
          <w:sz w:val="32"/>
          <w:szCs w:val="32"/>
          <w:lang w:val="es-MX"/>
        </w:rPr>
        <w:t> </w:t>
      </w:r>
    </w:p>
    <w:p w:rsidR="000F0F90" w:rsidRPr="00C11D61" w:rsidRDefault="008A23A0" w:rsidP="000F0F90">
      <w:pPr>
        <w:jc w:val="center"/>
        <w:rPr>
          <w:rFonts w:eastAsia="Times New Roman"/>
          <w:lang w:val="es-MX"/>
        </w:rPr>
      </w:pPr>
      <w:r w:rsidRPr="00C11D61">
        <w:rPr>
          <w:rFonts w:eastAsia="Times New Roman"/>
          <w:b/>
          <w:bCs/>
          <w:sz w:val="44"/>
          <w:szCs w:val="44"/>
          <w:lang w:val="es-MX"/>
        </w:rPr>
        <w:t>Independencia económica de t</w:t>
      </w:r>
      <w:r w:rsidR="000F0F90" w:rsidRPr="00C11D61">
        <w:rPr>
          <w:rFonts w:eastAsia="Times New Roman"/>
          <w:b/>
          <w:bCs/>
          <w:sz w:val="44"/>
          <w:szCs w:val="44"/>
          <w:lang w:val="es-MX"/>
        </w:rPr>
        <w:t>u hijo</w:t>
      </w:r>
      <w:r w:rsidR="000F0F90" w:rsidRPr="00C11D61">
        <w:rPr>
          <w:rFonts w:eastAsia="Times New Roman"/>
          <w:lang w:val="es-MX"/>
        </w:rPr>
        <w:t xml:space="preserve"> </w:t>
      </w:r>
    </w:p>
    <w:p w:rsidR="000F0F90" w:rsidRPr="00C11D61" w:rsidRDefault="000F0F90" w:rsidP="000F0F90">
      <w:pPr>
        <w:jc w:val="center"/>
        <w:rPr>
          <w:rFonts w:eastAsia="Times New Roman"/>
          <w:lang w:val="es-MX"/>
        </w:rPr>
      </w:pPr>
      <w:r w:rsidRPr="00C11D61">
        <w:rPr>
          <w:rFonts w:eastAsia="Times New Roman"/>
          <w:b/>
          <w:bCs/>
          <w:sz w:val="32"/>
          <w:szCs w:val="32"/>
          <w:lang w:val="es-MX"/>
        </w:rPr>
        <w:t>- La cla</w:t>
      </w:r>
      <w:r w:rsidR="008A23A0" w:rsidRPr="00C11D61">
        <w:rPr>
          <w:rFonts w:eastAsia="Times New Roman"/>
          <w:b/>
          <w:bCs/>
          <w:sz w:val="32"/>
          <w:szCs w:val="32"/>
          <w:lang w:val="es-MX"/>
        </w:rPr>
        <w:t>ve para unir a tu familia</w:t>
      </w:r>
      <w:r w:rsidRPr="00C11D61">
        <w:rPr>
          <w:rFonts w:eastAsia="Times New Roman"/>
          <w:b/>
          <w:bCs/>
          <w:sz w:val="32"/>
          <w:szCs w:val="32"/>
          <w:lang w:val="es-MX"/>
        </w:rPr>
        <w:t>.</w:t>
      </w:r>
    </w:p>
    <w:p w:rsidR="000F0F90" w:rsidRPr="00C11D61" w:rsidRDefault="000F0F90" w:rsidP="000F0F90">
      <w:pPr>
        <w:rPr>
          <w:rFonts w:eastAsia="Times New Roman"/>
          <w:lang w:val="es-MX"/>
        </w:rPr>
      </w:pPr>
      <w:r w:rsidRPr="00C11D61">
        <w:rPr>
          <w:rFonts w:eastAsia="Times New Roman"/>
          <w:lang w:val="es-MX"/>
        </w:rPr>
        <w:t> </w:t>
      </w:r>
    </w:p>
    <w:p w:rsidR="000F0F90" w:rsidRPr="00C11D61" w:rsidRDefault="000F0F90" w:rsidP="000F0F90">
      <w:pPr>
        <w:rPr>
          <w:rFonts w:eastAsia="Times New Roman"/>
          <w:lang w:val="es-MX"/>
        </w:rPr>
      </w:pPr>
      <w:r w:rsidRPr="00C11D61">
        <w:rPr>
          <w:rFonts w:eastAsia="Times New Roman"/>
          <w:lang w:val="es-MX"/>
        </w:rPr>
        <w:t> </w:t>
      </w:r>
    </w:p>
    <w:p w:rsidR="000F0F90" w:rsidRPr="00B66F67" w:rsidRDefault="000F0F90" w:rsidP="000F0F90">
      <w:pPr>
        <w:rPr>
          <w:rFonts w:eastAsia="Times New Roman"/>
          <w:lang w:val="es-MX"/>
        </w:rPr>
      </w:pPr>
      <w:r w:rsidRPr="00B66F67">
        <w:rPr>
          <w:rFonts w:eastAsia="Times New Roman"/>
          <w:lang w:val="es-MX"/>
        </w:rPr>
        <w:t>Estimados padres de familia,</w:t>
      </w:r>
    </w:p>
    <w:p w:rsidR="000F0F90" w:rsidRPr="00B66F67" w:rsidRDefault="000F0F90" w:rsidP="000F0F90">
      <w:pPr>
        <w:rPr>
          <w:rFonts w:eastAsia="Times New Roman"/>
          <w:lang w:val="es-MX"/>
        </w:rPr>
      </w:pPr>
      <w:r w:rsidRPr="00B66F67">
        <w:rPr>
          <w:rFonts w:eastAsia="Times New Roman"/>
          <w:lang w:val="es-MX"/>
        </w:rPr>
        <w:t> </w:t>
      </w:r>
    </w:p>
    <w:p w:rsidR="000F0F90" w:rsidRPr="00B66F67" w:rsidRDefault="000F0F90" w:rsidP="000F0F90">
      <w:pPr>
        <w:rPr>
          <w:rFonts w:eastAsia="Times New Roman"/>
          <w:lang w:val="es-MX"/>
        </w:rPr>
      </w:pPr>
      <w:r w:rsidRPr="00B66F67">
        <w:rPr>
          <w:rFonts w:eastAsia="Times New Roman"/>
          <w:lang w:val="es-MX"/>
        </w:rPr>
        <w:t> </w:t>
      </w:r>
    </w:p>
    <w:p w:rsidR="000F0F90" w:rsidRPr="00C11D61" w:rsidRDefault="000F0F90" w:rsidP="000F0F90">
      <w:pPr>
        <w:rPr>
          <w:rFonts w:eastAsia="Times New Roman"/>
          <w:lang w:val="es-MX"/>
        </w:rPr>
      </w:pPr>
      <w:r w:rsidRPr="00C11D61">
        <w:rPr>
          <w:rFonts w:eastAsia="Times New Roman"/>
          <w:lang w:val="es-MX"/>
        </w:rPr>
        <w:t xml:space="preserve">La mayoría de las personas no entienden lo que realmente significa </w:t>
      </w:r>
      <w:r w:rsidR="008A23A0" w:rsidRPr="00C11D61">
        <w:rPr>
          <w:rFonts w:eastAsia="Times New Roman"/>
          <w:lang w:val="es-MX"/>
        </w:rPr>
        <w:t xml:space="preserve">para la familia, </w:t>
      </w:r>
      <w:r w:rsidRPr="00C11D61">
        <w:rPr>
          <w:rFonts w:eastAsia="Times New Roman"/>
          <w:lang w:val="es-MX"/>
        </w:rPr>
        <w:t>la e</w:t>
      </w:r>
      <w:r w:rsidR="008A23A0" w:rsidRPr="00C11D61">
        <w:rPr>
          <w:rFonts w:eastAsia="Times New Roman"/>
          <w:lang w:val="es-MX"/>
        </w:rPr>
        <w:t>ducación financiera</w:t>
      </w:r>
      <w:r w:rsidRPr="00C11D61">
        <w:rPr>
          <w:rFonts w:eastAsia="Times New Roman"/>
          <w:lang w:val="es-MX"/>
        </w:rPr>
        <w:t>.  Todos sabemos que el dinero es importante.  Pero, ¿qué es lo que realmente signi</w:t>
      </w:r>
      <w:r w:rsidR="008A23A0" w:rsidRPr="00C11D61">
        <w:rPr>
          <w:rFonts w:eastAsia="Times New Roman"/>
          <w:lang w:val="es-MX"/>
        </w:rPr>
        <w:t>fica 'poner tus finanzas en orden</w:t>
      </w:r>
      <w:r w:rsidRPr="00C11D61">
        <w:rPr>
          <w:rFonts w:eastAsia="Times New Roman"/>
          <w:lang w:val="es-MX"/>
        </w:rPr>
        <w:t>'?</w:t>
      </w:r>
    </w:p>
    <w:p w:rsidR="000F0F90" w:rsidRPr="00C11D61" w:rsidRDefault="000F0F90" w:rsidP="000F0F90">
      <w:pPr>
        <w:rPr>
          <w:rFonts w:eastAsia="Times New Roman"/>
          <w:lang w:val="es-MX"/>
        </w:rPr>
      </w:pPr>
      <w:r w:rsidRPr="00C11D61">
        <w:rPr>
          <w:rFonts w:eastAsia="Times New Roman"/>
          <w:lang w:val="es-MX"/>
        </w:rPr>
        <w:t> </w:t>
      </w:r>
    </w:p>
    <w:p w:rsidR="000F0F90" w:rsidRPr="00C11D61" w:rsidRDefault="000F0F90" w:rsidP="000F0F90">
      <w:pPr>
        <w:rPr>
          <w:rFonts w:eastAsia="Times New Roman"/>
          <w:lang w:val="es-MX"/>
        </w:rPr>
      </w:pPr>
      <w:r w:rsidRPr="00C11D61">
        <w:rPr>
          <w:rFonts w:eastAsia="Times New Roman"/>
          <w:lang w:val="es-MX"/>
        </w:rPr>
        <w:t> </w:t>
      </w:r>
    </w:p>
    <w:p w:rsidR="000F0F90" w:rsidRPr="00C11D61" w:rsidRDefault="0017368D" w:rsidP="000F0F90">
      <w:pPr>
        <w:jc w:val="center"/>
        <w:rPr>
          <w:rFonts w:eastAsia="Times New Roman"/>
          <w:lang w:val="es-MX"/>
        </w:rPr>
      </w:pPr>
      <w:r>
        <w:rPr>
          <w:rFonts w:eastAsia="Times New Roman"/>
          <w:u w:val="single"/>
          <w:lang w:val="es-MX"/>
        </w:rPr>
        <w:t>Puede significar más de lo que crees</w:t>
      </w:r>
      <w:r w:rsidR="000F0F90" w:rsidRPr="00C11D61">
        <w:rPr>
          <w:rFonts w:eastAsia="Times New Roman"/>
          <w:u w:val="single"/>
          <w:lang w:val="es-MX"/>
        </w:rPr>
        <w:t>.</w:t>
      </w:r>
    </w:p>
    <w:p w:rsidR="000F0F90" w:rsidRPr="00C11D61" w:rsidRDefault="000F0F90" w:rsidP="000F0F90">
      <w:pPr>
        <w:rPr>
          <w:rFonts w:eastAsia="Times New Roman"/>
          <w:lang w:val="es-MX"/>
        </w:rPr>
      </w:pPr>
      <w:r w:rsidRPr="00C11D61">
        <w:rPr>
          <w:rFonts w:eastAsia="Times New Roman"/>
          <w:lang w:val="es-MX"/>
        </w:rPr>
        <w:t> </w:t>
      </w:r>
    </w:p>
    <w:p w:rsidR="000F0F90" w:rsidRPr="00C11D61" w:rsidRDefault="000F0F90" w:rsidP="008A23A0">
      <w:pPr>
        <w:rPr>
          <w:rFonts w:eastAsia="Times New Roman"/>
          <w:lang w:val="es-MX"/>
        </w:rPr>
      </w:pPr>
      <w:r w:rsidRPr="00C11D61">
        <w:rPr>
          <w:rFonts w:eastAsia="Times New Roman"/>
          <w:lang w:val="es-MX"/>
        </w:rPr>
        <w:t xml:space="preserve">Sólo para empezar, si </w:t>
      </w:r>
      <w:r w:rsidR="008A23A0" w:rsidRPr="00C11D61">
        <w:rPr>
          <w:rFonts w:eastAsia="Times New Roman"/>
          <w:lang w:val="es-MX"/>
        </w:rPr>
        <w:t xml:space="preserve">tú tienes un </w:t>
      </w:r>
      <w:proofErr w:type="spellStart"/>
      <w:r w:rsidR="008A23A0" w:rsidRPr="00C11D61">
        <w:rPr>
          <w:rFonts w:eastAsia="Times New Roman"/>
          <w:lang w:val="es-MX"/>
        </w:rPr>
        <w:t>persupuesto</w:t>
      </w:r>
      <w:proofErr w:type="spellEnd"/>
      <w:r w:rsidR="008A23A0" w:rsidRPr="00C11D61">
        <w:rPr>
          <w:rFonts w:eastAsia="Times New Roman"/>
          <w:lang w:val="es-MX"/>
        </w:rPr>
        <w:t xml:space="preserve"> mensual, entonces sabes que vas a ser más inteligente con tus gastos.</w:t>
      </w:r>
    </w:p>
    <w:p w:rsidR="008A23A0" w:rsidRDefault="008A23A0" w:rsidP="008A23A0">
      <w:pPr>
        <w:rPr>
          <w:rFonts w:eastAsia="Times New Roman"/>
          <w:lang w:val="es-MX"/>
        </w:rPr>
      </w:pPr>
    </w:p>
    <w:p w:rsidR="00355AB8" w:rsidRPr="00C11D61" w:rsidRDefault="00355AB8" w:rsidP="008A23A0">
      <w:pPr>
        <w:rPr>
          <w:rFonts w:eastAsia="Times New Roman"/>
          <w:lang w:val="es-MX"/>
        </w:rPr>
      </w:pPr>
      <w:r>
        <w:rPr>
          <w:rFonts w:eastAsia="Times New Roman"/>
          <w:lang w:val="es-MX"/>
        </w:rPr>
        <w:t>Puedes evadir pagar intereses o multas y planificar para gastos mayores.</w:t>
      </w:r>
    </w:p>
    <w:p w:rsidR="006C3921" w:rsidRPr="00481D94" w:rsidRDefault="006C3921" w:rsidP="006C3921">
      <w:r>
        <w:lastRenderedPageBreak/>
        <w:t>Jeremiah Magone - Financial Copywriting S</w:t>
      </w:r>
      <w:r w:rsidRPr="00481D94">
        <w:t xml:space="preserve">ervices </w:t>
      </w:r>
    </w:p>
    <w:p w:rsidR="006C3921" w:rsidRPr="00481D94" w:rsidRDefault="006C3921" w:rsidP="006C3921">
      <w:r w:rsidRPr="00481D94">
        <w:t>THE MONEY CONNECT.COM</w:t>
      </w:r>
    </w:p>
    <w:p w:rsidR="006C3921" w:rsidRPr="00481D94" w:rsidRDefault="006C3921" w:rsidP="006C3921">
      <w:r>
        <w:t>April 20th, 2013</w:t>
      </w:r>
    </w:p>
    <w:p w:rsidR="006C3921" w:rsidRPr="00481D94" w:rsidRDefault="006C3921" w:rsidP="006C3921">
      <w:r w:rsidRPr="00481D94">
        <w:t>(619) 445 -</w:t>
      </w:r>
      <w:proofErr w:type="gramStart"/>
      <w:r w:rsidRPr="00481D94">
        <w:t xml:space="preserve">4319  </w:t>
      </w:r>
      <w:proofErr w:type="gramEnd"/>
      <w:r>
        <w:fldChar w:fldCharType="begin"/>
      </w:r>
      <w:r>
        <w:instrText xml:space="preserve"> HYPERLINK "mailto:imajine.solutions@gmail.com" </w:instrText>
      </w:r>
      <w:r>
        <w:fldChar w:fldCharType="separate"/>
      </w:r>
      <w:r w:rsidRPr="00481D94">
        <w:rPr>
          <w:rStyle w:val="Hyperlink"/>
          <w:color w:val="auto"/>
        </w:rPr>
        <w:t>imajine.solutions@gmail.com</w:t>
      </w:r>
      <w:r>
        <w:rPr>
          <w:rStyle w:val="Hyperlink"/>
          <w:color w:val="auto"/>
        </w:rPr>
        <w:fldChar w:fldCharType="end"/>
      </w:r>
    </w:p>
    <w:p w:rsidR="006C3921" w:rsidRPr="006C3921" w:rsidRDefault="006C3921" w:rsidP="006C3921">
      <w:pPr>
        <w:rPr>
          <w:color w:val="FF0000"/>
        </w:rPr>
      </w:pPr>
      <w:r>
        <w:t>Page #</w:t>
      </w:r>
      <w:r w:rsidR="00424006">
        <w:rPr>
          <w:color w:val="FF0000"/>
        </w:rPr>
        <w:t>4</w:t>
      </w:r>
    </w:p>
    <w:p w:rsidR="006C3921" w:rsidRDefault="006C3921" w:rsidP="000F0F90">
      <w:pPr>
        <w:rPr>
          <w:rFonts w:eastAsia="Times New Roman"/>
          <w:lang w:val="es-MX"/>
        </w:rPr>
      </w:pPr>
    </w:p>
    <w:p w:rsidR="00355AB8" w:rsidRDefault="00355AB8" w:rsidP="000F0F90">
      <w:pPr>
        <w:rPr>
          <w:rFonts w:eastAsia="Times New Roman"/>
          <w:lang w:val="es-MX"/>
        </w:rPr>
      </w:pPr>
      <w:r>
        <w:rPr>
          <w:rFonts w:eastAsia="Times New Roman"/>
          <w:lang w:val="es-MX"/>
        </w:rPr>
        <w:t>Y en general, te sentirás más seguro sobre tu retiro y estarás mejor preparado para emergencias.</w:t>
      </w:r>
    </w:p>
    <w:p w:rsidR="00355AB8" w:rsidRDefault="00355AB8" w:rsidP="000F0F90">
      <w:pPr>
        <w:rPr>
          <w:rFonts w:eastAsia="Times New Roman"/>
          <w:lang w:val="es-MX"/>
        </w:rPr>
      </w:pPr>
    </w:p>
    <w:p w:rsidR="00355AB8" w:rsidRDefault="00355AB8" w:rsidP="000F0F90">
      <w:pPr>
        <w:rPr>
          <w:rFonts w:eastAsia="Times New Roman"/>
          <w:lang w:val="es-MX"/>
        </w:rPr>
      </w:pPr>
      <w:r>
        <w:rPr>
          <w:rFonts w:eastAsia="Times New Roman"/>
          <w:lang w:val="es-MX"/>
        </w:rPr>
        <w:t xml:space="preserve">De hecho, la planeación </w:t>
      </w:r>
      <w:r w:rsidR="00191479">
        <w:rPr>
          <w:rFonts w:eastAsia="Times New Roman"/>
          <w:lang w:val="es-MX"/>
        </w:rPr>
        <w:t>inteligente de presupuesto es e</w:t>
      </w:r>
      <w:r>
        <w:rPr>
          <w:rFonts w:eastAsia="Times New Roman"/>
          <w:lang w:val="es-MX"/>
        </w:rPr>
        <w:t>l centro de la estabilidad económica de toda familia.</w:t>
      </w:r>
    </w:p>
    <w:p w:rsidR="00355AB8" w:rsidRDefault="00355AB8" w:rsidP="000F0F90">
      <w:pPr>
        <w:rPr>
          <w:rFonts w:eastAsia="Times New Roman"/>
          <w:lang w:val="es-MX"/>
        </w:rPr>
      </w:pPr>
    </w:p>
    <w:p w:rsidR="000F0F90" w:rsidRPr="00C11D61" w:rsidRDefault="00355AB8" w:rsidP="000F0F90">
      <w:pPr>
        <w:rPr>
          <w:lang w:val="es-MX"/>
        </w:rPr>
        <w:sectPr w:rsidR="000F0F90" w:rsidRPr="00C11D61">
          <w:pgSz w:w="12240" w:h="15840"/>
          <w:pgMar w:top="1134" w:right="1134" w:bottom="1134" w:left="1134" w:header="720" w:footer="720" w:gutter="0"/>
          <w:cols w:space="720"/>
          <w:docGrid w:linePitch="360"/>
        </w:sectPr>
      </w:pPr>
      <w:r>
        <w:rPr>
          <w:rFonts w:eastAsia="Times New Roman"/>
          <w:lang w:val="es-MX"/>
        </w:rPr>
        <w:t>Pero te estoy escribiendo hoy, para decirte que el buen manejo de dinero puede significar mu</w:t>
      </w:r>
      <w:r w:rsidR="006C3921">
        <w:rPr>
          <w:rFonts w:eastAsia="Times New Roman"/>
          <w:lang w:val="es-MX"/>
        </w:rPr>
        <w:t>cho más</w:t>
      </w:r>
    </w:p>
    <w:p w:rsidR="006C3921" w:rsidRPr="00481D94" w:rsidRDefault="006C3921" w:rsidP="006C3921">
      <w:r>
        <w:lastRenderedPageBreak/>
        <w:t>Jeremiah Magone - Financial Copywriting S</w:t>
      </w:r>
      <w:r w:rsidRPr="00481D94">
        <w:t xml:space="preserve">ervices </w:t>
      </w:r>
    </w:p>
    <w:p w:rsidR="006C3921" w:rsidRPr="00481D94" w:rsidRDefault="006C3921" w:rsidP="006C3921">
      <w:r w:rsidRPr="00481D94">
        <w:t>THE MONEY CONNECT.COM</w:t>
      </w:r>
    </w:p>
    <w:p w:rsidR="006C3921" w:rsidRPr="00481D94" w:rsidRDefault="006C3921" w:rsidP="006C3921">
      <w:r>
        <w:t>April 20th, 2013</w:t>
      </w:r>
    </w:p>
    <w:p w:rsidR="006C3921" w:rsidRPr="00481D94" w:rsidRDefault="006C3921" w:rsidP="006C3921">
      <w:r w:rsidRPr="00481D94">
        <w:t>(619) 445 -</w:t>
      </w:r>
      <w:proofErr w:type="gramStart"/>
      <w:r w:rsidRPr="00481D94">
        <w:t xml:space="preserve">4319  </w:t>
      </w:r>
      <w:proofErr w:type="gramEnd"/>
      <w:r>
        <w:fldChar w:fldCharType="begin"/>
      </w:r>
      <w:r>
        <w:instrText xml:space="preserve"> HYPERLINK "mailto:imajine.solutions@gmail.com" </w:instrText>
      </w:r>
      <w:r>
        <w:fldChar w:fldCharType="separate"/>
      </w:r>
      <w:r w:rsidRPr="00481D94">
        <w:rPr>
          <w:rStyle w:val="Hyperlink"/>
          <w:color w:val="auto"/>
        </w:rPr>
        <w:t>imajine.solutions@gmail.com</w:t>
      </w:r>
      <w:r>
        <w:rPr>
          <w:rStyle w:val="Hyperlink"/>
          <w:color w:val="auto"/>
        </w:rPr>
        <w:fldChar w:fldCharType="end"/>
      </w:r>
    </w:p>
    <w:p w:rsidR="006C3921" w:rsidRPr="006C3921" w:rsidRDefault="006C3921" w:rsidP="006C3921">
      <w:pPr>
        <w:rPr>
          <w:color w:val="FF0000"/>
        </w:rPr>
      </w:pPr>
      <w:r>
        <w:t>Page #</w:t>
      </w:r>
      <w:r w:rsidR="00424006">
        <w:rPr>
          <w:color w:val="FF0000"/>
        </w:rPr>
        <w:t>5</w:t>
      </w:r>
    </w:p>
    <w:p w:rsidR="006C3921" w:rsidRDefault="006C3921" w:rsidP="006C3921">
      <w:pPr>
        <w:rPr>
          <w:rFonts w:eastAsia="Times New Roman"/>
          <w:u w:val="single"/>
          <w:lang w:val="es-MX"/>
        </w:rPr>
      </w:pPr>
    </w:p>
    <w:p w:rsidR="000F0F90" w:rsidRPr="00C11D61" w:rsidRDefault="000F0F90" w:rsidP="006C3921">
      <w:pPr>
        <w:jc w:val="center"/>
        <w:rPr>
          <w:rFonts w:eastAsia="Times New Roman"/>
          <w:lang w:val="es-MX"/>
        </w:rPr>
      </w:pPr>
      <w:r w:rsidRPr="00C11D61">
        <w:rPr>
          <w:rFonts w:eastAsia="Times New Roman"/>
          <w:u w:val="single"/>
          <w:lang w:val="es-MX"/>
        </w:rPr>
        <w:t>Puede</w:t>
      </w:r>
      <w:r w:rsidR="005C5763" w:rsidRPr="00C11D61">
        <w:rPr>
          <w:rFonts w:eastAsia="Times New Roman"/>
          <w:u w:val="single"/>
          <w:lang w:val="es-MX"/>
        </w:rPr>
        <w:t xml:space="preserve"> ser la clave para el éxito de t</w:t>
      </w:r>
      <w:r w:rsidRPr="00C11D61">
        <w:rPr>
          <w:rFonts w:eastAsia="Times New Roman"/>
          <w:u w:val="single"/>
          <w:lang w:val="es-MX"/>
        </w:rPr>
        <w:t>u matrimonio.</w:t>
      </w:r>
    </w:p>
    <w:p w:rsidR="000F0F90" w:rsidRPr="00C11D61" w:rsidRDefault="00355AB8" w:rsidP="000F0F90">
      <w:pPr>
        <w:rPr>
          <w:rFonts w:eastAsia="Times New Roman"/>
          <w:lang w:val="es-MX"/>
        </w:rPr>
      </w:pPr>
      <w:r>
        <w:rPr>
          <w:rFonts w:eastAsia="Times New Roman"/>
          <w:lang w:val="es-MX"/>
        </w:rPr>
        <w:t> </w:t>
      </w:r>
    </w:p>
    <w:p w:rsidR="000F0F90" w:rsidRPr="00C11D61" w:rsidRDefault="000F0F90" w:rsidP="000F0F90">
      <w:pPr>
        <w:rPr>
          <w:rFonts w:eastAsia="Times New Roman"/>
          <w:lang w:val="es-MX"/>
        </w:rPr>
      </w:pPr>
      <w:r w:rsidRPr="00C11D61">
        <w:rPr>
          <w:rFonts w:eastAsia="Times New Roman"/>
          <w:lang w:val="es-MX"/>
        </w:rPr>
        <w:t xml:space="preserve">En un artículo publicado en el New York Times, el profesor Jeffrey </w:t>
      </w:r>
      <w:proofErr w:type="spellStart"/>
      <w:r w:rsidRPr="00C11D61">
        <w:rPr>
          <w:rFonts w:eastAsia="Times New Roman"/>
          <w:lang w:val="es-MX"/>
        </w:rPr>
        <w:t>Dew</w:t>
      </w:r>
      <w:proofErr w:type="spellEnd"/>
      <w:r w:rsidRPr="00C11D61">
        <w:rPr>
          <w:rFonts w:eastAsia="Times New Roman"/>
          <w:lang w:val="es-MX"/>
        </w:rPr>
        <w:t xml:space="preserve">, experto en estudios familiares en </w:t>
      </w:r>
      <w:r w:rsidR="000833F4" w:rsidRPr="00C11D61">
        <w:rPr>
          <w:rFonts w:eastAsia="Times New Roman"/>
          <w:lang w:val="es-MX"/>
        </w:rPr>
        <w:t>la Universidad Estatal de Utah, ha concluido que</w:t>
      </w:r>
      <w:r w:rsidRPr="00C11D61">
        <w:rPr>
          <w:rFonts w:eastAsia="Times New Roman"/>
          <w:lang w:val="es-MX"/>
        </w:rPr>
        <w:t xml:space="preserve"> las parejas q</w:t>
      </w:r>
      <w:r w:rsidR="000833F4" w:rsidRPr="00C11D61">
        <w:rPr>
          <w:rFonts w:eastAsia="Times New Roman"/>
          <w:lang w:val="es-MX"/>
        </w:rPr>
        <w:t xml:space="preserve">ue no pueden llegar a un acuerdo </w:t>
      </w:r>
      <w:r w:rsidRPr="00C11D61">
        <w:rPr>
          <w:rFonts w:eastAsia="Times New Roman"/>
          <w:lang w:val="es-MX"/>
        </w:rPr>
        <w:t>sobre sus finanzas se enfrentan a un futuro muy difícil.</w:t>
      </w:r>
    </w:p>
    <w:p w:rsidR="000F0F90" w:rsidRPr="00C11D61" w:rsidRDefault="000F0F90" w:rsidP="000F0F90">
      <w:pPr>
        <w:rPr>
          <w:rFonts w:eastAsia="Times New Roman"/>
          <w:lang w:val="es-MX"/>
        </w:rPr>
      </w:pPr>
      <w:r w:rsidRPr="00C11D61">
        <w:rPr>
          <w:rFonts w:eastAsia="Times New Roman"/>
          <w:lang w:val="es-MX"/>
        </w:rPr>
        <w:t> </w:t>
      </w:r>
    </w:p>
    <w:p w:rsidR="000F0F90" w:rsidRPr="00C11D61" w:rsidRDefault="000F0F90" w:rsidP="000F0F90">
      <w:pPr>
        <w:rPr>
          <w:rFonts w:eastAsia="Times New Roman"/>
          <w:lang w:val="es-MX"/>
        </w:rPr>
      </w:pPr>
      <w:r w:rsidRPr="00C11D61">
        <w:rPr>
          <w:rFonts w:eastAsia="Times New Roman"/>
          <w:lang w:val="es-MX"/>
        </w:rPr>
        <w:t>Con el re</w:t>
      </w:r>
      <w:r w:rsidR="000833F4" w:rsidRPr="00C11D61">
        <w:rPr>
          <w:rFonts w:eastAsia="Times New Roman"/>
          <w:lang w:val="es-MX"/>
        </w:rPr>
        <w:t>spaldo de un estudio de 2800 parejas por</w:t>
      </w:r>
      <w:r w:rsidRPr="00C11D61">
        <w:rPr>
          <w:rFonts w:eastAsia="Times New Roman"/>
          <w:lang w:val="es-MX"/>
        </w:rPr>
        <w:t xml:space="preserve"> más de 5 años, </w:t>
      </w:r>
      <w:r w:rsidR="000833F4" w:rsidRPr="00C11D61">
        <w:rPr>
          <w:rFonts w:eastAsia="Times New Roman"/>
          <w:lang w:val="es-MX"/>
        </w:rPr>
        <w:t xml:space="preserve">se </w:t>
      </w:r>
      <w:r w:rsidRPr="00C11D61">
        <w:rPr>
          <w:rFonts w:eastAsia="Times New Roman"/>
          <w:lang w:val="es-MX"/>
        </w:rPr>
        <w:t xml:space="preserve">concluye que, simplemente </w:t>
      </w:r>
      <w:r w:rsidR="000833F4" w:rsidRPr="00C11D61">
        <w:rPr>
          <w:rFonts w:eastAsia="Times New Roman"/>
          <w:lang w:val="es-MX"/>
        </w:rPr>
        <w:t>–</w:t>
      </w:r>
      <w:r w:rsidRPr="00C11D61">
        <w:rPr>
          <w:rFonts w:eastAsia="Times New Roman"/>
          <w:lang w:val="es-MX"/>
        </w:rPr>
        <w:t xml:space="preserve"> </w:t>
      </w:r>
      <w:r w:rsidR="000833F4" w:rsidRPr="00C11D61">
        <w:rPr>
          <w:rFonts w:eastAsia="Times New Roman"/>
          <w:lang w:val="es-MX"/>
        </w:rPr>
        <w:t>las peleas</w:t>
      </w:r>
      <w:r w:rsidRPr="00C11D61">
        <w:rPr>
          <w:rFonts w:eastAsia="Times New Roman"/>
          <w:lang w:val="es-MX"/>
        </w:rPr>
        <w:t xml:space="preserve"> </w:t>
      </w:r>
      <w:r w:rsidR="000833F4" w:rsidRPr="00C11D61">
        <w:rPr>
          <w:rFonts w:eastAsia="Times New Roman"/>
          <w:lang w:val="es-MX"/>
        </w:rPr>
        <w:t xml:space="preserve">que involucran </w:t>
      </w:r>
      <w:r w:rsidRPr="00C11D61">
        <w:rPr>
          <w:rFonts w:eastAsia="Times New Roman"/>
          <w:lang w:val="es-MX"/>
        </w:rPr>
        <w:t xml:space="preserve">dinero </w:t>
      </w:r>
      <w:r w:rsidR="000833F4" w:rsidRPr="00C11D61">
        <w:rPr>
          <w:rFonts w:eastAsia="Times New Roman"/>
          <w:u w:val="single"/>
          <w:lang w:val="es-MX"/>
        </w:rPr>
        <w:t>predicen</w:t>
      </w:r>
      <w:r w:rsidRPr="00C11D61">
        <w:rPr>
          <w:rFonts w:eastAsia="Times New Roman"/>
          <w:lang w:val="es-MX"/>
        </w:rPr>
        <w:t xml:space="preserve"> tasas de divorcio.</w:t>
      </w:r>
    </w:p>
    <w:p w:rsidR="000F0F90" w:rsidRPr="00C11D61" w:rsidRDefault="000F0F90" w:rsidP="000F0F90">
      <w:pPr>
        <w:rPr>
          <w:rFonts w:eastAsia="Times New Roman"/>
          <w:lang w:val="es-MX"/>
        </w:rPr>
      </w:pPr>
      <w:r w:rsidRPr="00C11D61">
        <w:rPr>
          <w:rFonts w:eastAsia="Times New Roman"/>
          <w:lang w:val="es-MX"/>
        </w:rPr>
        <w:t> </w:t>
      </w:r>
    </w:p>
    <w:p w:rsidR="000F0F90" w:rsidRPr="00C11D61" w:rsidRDefault="000F0F90" w:rsidP="000F0F90">
      <w:pPr>
        <w:rPr>
          <w:rFonts w:eastAsia="Times New Roman"/>
          <w:lang w:val="es-MX"/>
        </w:rPr>
      </w:pPr>
      <w:r w:rsidRPr="00C11D61">
        <w:rPr>
          <w:rFonts w:eastAsia="Times New Roman"/>
          <w:lang w:val="es-MX"/>
        </w:rPr>
        <w:t>Incluso si es sólo una vez a la semana</w:t>
      </w:r>
      <w:r w:rsidR="000833F4" w:rsidRPr="00C11D61">
        <w:rPr>
          <w:rFonts w:eastAsia="Times New Roman"/>
          <w:lang w:val="es-MX"/>
        </w:rPr>
        <w:t>.  Estar en desacuerdo sobre tus</w:t>
      </w:r>
      <w:r w:rsidRPr="00C11D61">
        <w:rPr>
          <w:rFonts w:eastAsia="Times New Roman"/>
          <w:lang w:val="es-MX"/>
        </w:rPr>
        <w:t xml:space="preserve"> f</w:t>
      </w:r>
      <w:r w:rsidR="000833F4" w:rsidRPr="00C11D61">
        <w:rPr>
          <w:rFonts w:eastAsia="Times New Roman"/>
          <w:lang w:val="es-MX"/>
        </w:rPr>
        <w:t>inanzas puede añadir otro 30% de riesgo de divorcio en</w:t>
      </w:r>
      <w:r w:rsidRPr="00C11D61">
        <w:rPr>
          <w:rFonts w:eastAsia="Times New Roman"/>
          <w:lang w:val="es-MX"/>
        </w:rPr>
        <w:t xml:space="preserve">cima de todo lo demás.  </w:t>
      </w:r>
    </w:p>
    <w:p w:rsidR="000F0F90" w:rsidRPr="00C11D61" w:rsidRDefault="000F0F90" w:rsidP="000F0F90">
      <w:pPr>
        <w:rPr>
          <w:rFonts w:eastAsia="Times New Roman"/>
          <w:lang w:val="es-MX"/>
        </w:rPr>
      </w:pPr>
      <w:r w:rsidRPr="00C11D61">
        <w:rPr>
          <w:rFonts w:eastAsia="Times New Roman"/>
          <w:lang w:val="es-MX"/>
        </w:rPr>
        <w:t> </w:t>
      </w:r>
    </w:p>
    <w:p w:rsidR="000F0F90" w:rsidRPr="00C11D61" w:rsidRDefault="000F0F90" w:rsidP="000F0F90">
      <w:pPr>
        <w:rPr>
          <w:rFonts w:eastAsia="Times New Roman"/>
          <w:lang w:val="es-MX"/>
        </w:rPr>
      </w:pPr>
      <w:r w:rsidRPr="00C11D61">
        <w:rPr>
          <w:rFonts w:eastAsia="Times New Roman"/>
          <w:lang w:val="es-MX"/>
        </w:rPr>
        <w:t>Y eso es más que cu</w:t>
      </w:r>
      <w:r w:rsidR="000833F4" w:rsidRPr="00C11D61">
        <w:rPr>
          <w:rFonts w:eastAsia="Times New Roman"/>
          <w:lang w:val="es-MX"/>
        </w:rPr>
        <w:t>alquier otro factor - más que las</w:t>
      </w:r>
      <w:r w:rsidRPr="00C11D61">
        <w:rPr>
          <w:rFonts w:eastAsia="Times New Roman"/>
          <w:lang w:val="es-MX"/>
        </w:rPr>
        <w:t xml:space="preserve"> diferencias personales, más que problemas con el sexo o la infidelidad, </w:t>
      </w:r>
      <w:r w:rsidR="000833F4" w:rsidRPr="00C11D61">
        <w:rPr>
          <w:rFonts w:eastAsia="Times New Roman"/>
          <w:lang w:val="es-MX"/>
        </w:rPr>
        <w:t xml:space="preserve">e </w:t>
      </w:r>
      <w:r w:rsidRPr="00C11D61">
        <w:rPr>
          <w:rFonts w:eastAsia="Times New Roman"/>
          <w:lang w:val="es-MX"/>
        </w:rPr>
        <w:t xml:space="preserve">incluso más que los efectos perjudiciales de las drogas o el alcohol.  </w:t>
      </w:r>
    </w:p>
    <w:p w:rsidR="000F0F90" w:rsidRPr="00C11D61" w:rsidRDefault="000F0F90" w:rsidP="000F0F90">
      <w:pPr>
        <w:rPr>
          <w:rFonts w:eastAsia="Times New Roman"/>
          <w:lang w:val="es-MX"/>
        </w:rPr>
      </w:pPr>
      <w:r w:rsidRPr="00C11D61">
        <w:rPr>
          <w:rFonts w:eastAsia="Times New Roman"/>
          <w:lang w:val="es-MX"/>
        </w:rPr>
        <w:t> </w:t>
      </w:r>
    </w:p>
    <w:p w:rsidR="000F0F90" w:rsidRPr="00C11D61" w:rsidRDefault="000F0F90" w:rsidP="000F0F90">
      <w:pPr>
        <w:rPr>
          <w:rFonts w:eastAsia="Times New Roman"/>
          <w:lang w:val="es-MX"/>
        </w:rPr>
      </w:pPr>
      <w:r w:rsidRPr="00C11D61">
        <w:rPr>
          <w:rFonts w:eastAsia="Times New Roman"/>
          <w:lang w:val="es-MX"/>
        </w:rPr>
        <w:t>Las parejas pu</w:t>
      </w:r>
      <w:r w:rsidR="00191479">
        <w:rPr>
          <w:rFonts w:eastAsia="Times New Roman"/>
          <w:lang w:val="es-MX"/>
        </w:rPr>
        <w:t xml:space="preserve">eden superar </w:t>
      </w:r>
      <w:r w:rsidR="000833F4" w:rsidRPr="00C11D61">
        <w:rPr>
          <w:rFonts w:eastAsia="Times New Roman"/>
          <w:lang w:val="es-MX"/>
        </w:rPr>
        <w:t>mucho</w:t>
      </w:r>
      <w:r w:rsidR="00191479">
        <w:rPr>
          <w:rFonts w:eastAsia="Times New Roman"/>
          <w:lang w:val="es-MX"/>
        </w:rPr>
        <w:t xml:space="preserve"> juntas</w:t>
      </w:r>
      <w:r w:rsidR="000833F4" w:rsidRPr="00C11D61">
        <w:rPr>
          <w:rFonts w:eastAsia="Times New Roman"/>
          <w:lang w:val="es-MX"/>
        </w:rPr>
        <w:t>, pero si tú</w:t>
      </w:r>
      <w:r w:rsidRPr="00C11D61">
        <w:rPr>
          <w:rFonts w:eastAsia="Times New Roman"/>
          <w:lang w:val="es-MX"/>
        </w:rPr>
        <w:t xml:space="preserve"> está</w:t>
      </w:r>
      <w:r w:rsidR="000833F4" w:rsidRPr="00C11D61">
        <w:rPr>
          <w:rFonts w:eastAsia="Times New Roman"/>
          <w:lang w:val="es-MX"/>
        </w:rPr>
        <w:t>s</w:t>
      </w:r>
      <w:r w:rsidRPr="00C11D61">
        <w:rPr>
          <w:rFonts w:eastAsia="Times New Roman"/>
          <w:lang w:val="es-MX"/>
        </w:rPr>
        <w:t xml:space="preserve"> teniendo este tipo de desacuerdos entonces tienes un camino muy duro por delante.</w:t>
      </w:r>
    </w:p>
    <w:p w:rsidR="000F0F90" w:rsidRPr="00C11D61" w:rsidRDefault="000F0F90" w:rsidP="000F0F90">
      <w:pPr>
        <w:rPr>
          <w:rFonts w:eastAsia="Times New Roman"/>
          <w:lang w:val="es-MX"/>
        </w:rPr>
      </w:pPr>
      <w:r w:rsidRPr="00C11D61">
        <w:rPr>
          <w:rFonts w:eastAsia="Times New Roman"/>
          <w:lang w:val="es-MX"/>
        </w:rPr>
        <w:t> </w:t>
      </w:r>
    </w:p>
    <w:p w:rsidR="000F0F90" w:rsidRPr="00C11D61" w:rsidRDefault="000F0F90" w:rsidP="000F0F90">
      <w:pPr>
        <w:rPr>
          <w:rFonts w:eastAsia="Times New Roman"/>
          <w:lang w:val="es-MX"/>
        </w:rPr>
      </w:pPr>
      <w:r w:rsidRPr="00C11D61">
        <w:rPr>
          <w:rFonts w:eastAsia="Times New Roman"/>
          <w:lang w:val="es-MX"/>
        </w:rPr>
        <w:t>Por eso e</w:t>
      </w:r>
      <w:r w:rsidR="000833F4" w:rsidRPr="00C11D61">
        <w:rPr>
          <w:rFonts w:eastAsia="Times New Roman"/>
          <w:lang w:val="es-MX"/>
        </w:rPr>
        <w:t>s tan importante saber que tú</w:t>
      </w:r>
      <w:r w:rsidR="00191479">
        <w:rPr>
          <w:rFonts w:eastAsia="Times New Roman"/>
          <w:lang w:val="es-MX"/>
        </w:rPr>
        <w:t xml:space="preserve"> y tu pareja</w:t>
      </w:r>
      <w:r w:rsidRPr="00C11D61">
        <w:rPr>
          <w:rFonts w:eastAsia="Times New Roman"/>
          <w:lang w:val="es-MX"/>
        </w:rPr>
        <w:t xml:space="preserve"> pueden 'hacerlo bien'.</w:t>
      </w:r>
    </w:p>
    <w:p w:rsidR="000F0F90" w:rsidRPr="00C11D61" w:rsidRDefault="000F0F90" w:rsidP="000F0F90">
      <w:pPr>
        <w:rPr>
          <w:rFonts w:eastAsia="Times New Roman"/>
          <w:lang w:val="es-MX"/>
        </w:rPr>
      </w:pPr>
      <w:r w:rsidRPr="00C11D61">
        <w:rPr>
          <w:rFonts w:eastAsia="Times New Roman"/>
          <w:lang w:val="es-MX"/>
        </w:rPr>
        <w:t> </w:t>
      </w:r>
    </w:p>
    <w:p w:rsidR="000F0F90" w:rsidRPr="00C11D61" w:rsidRDefault="000833F4" w:rsidP="000F0F90">
      <w:pPr>
        <w:rPr>
          <w:rFonts w:eastAsia="Times New Roman"/>
          <w:lang w:val="es-MX"/>
        </w:rPr>
      </w:pPr>
      <w:r w:rsidRPr="00C11D61">
        <w:rPr>
          <w:rFonts w:eastAsia="Times New Roman"/>
          <w:lang w:val="es-MX"/>
        </w:rPr>
        <w:t> </w:t>
      </w:r>
    </w:p>
    <w:p w:rsidR="000F0F90" w:rsidRPr="00C11D61" w:rsidRDefault="000F0F90" w:rsidP="000F0F90">
      <w:pPr>
        <w:jc w:val="center"/>
        <w:rPr>
          <w:rFonts w:eastAsia="Times New Roman"/>
          <w:lang w:val="es-MX"/>
        </w:rPr>
      </w:pPr>
      <w:r w:rsidRPr="00C11D61">
        <w:rPr>
          <w:rFonts w:eastAsia="Times New Roman"/>
          <w:u w:val="single"/>
          <w:lang w:val="es-MX"/>
        </w:rPr>
        <w:t xml:space="preserve">La educación financiera puede ayudar a </w:t>
      </w:r>
      <w:r w:rsidR="000833F4" w:rsidRPr="00C11D61">
        <w:rPr>
          <w:rFonts w:eastAsia="Times New Roman"/>
          <w:u w:val="single"/>
          <w:lang w:val="es-MX"/>
        </w:rPr>
        <w:t>asegurar lo que haces.</w:t>
      </w:r>
    </w:p>
    <w:p w:rsidR="000F0F90" w:rsidRPr="00C11D61" w:rsidRDefault="000F0F90" w:rsidP="000F0F90">
      <w:pPr>
        <w:rPr>
          <w:rFonts w:eastAsia="Times New Roman"/>
          <w:lang w:val="es-MX"/>
        </w:rPr>
      </w:pPr>
      <w:r w:rsidRPr="00C11D61">
        <w:rPr>
          <w:rFonts w:eastAsia="Times New Roman"/>
          <w:lang w:val="es-MX"/>
        </w:rPr>
        <w:t> </w:t>
      </w:r>
    </w:p>
    <w:p w:rsidR="000833F4" w:rsidRPr="00C11D61" w:rsidRDefault="00355AB8" w:rsidP="000833F4">
      <w:pPr>
        <w:rPr>
          <w:rFonts w:eastAsia="Times New Roman"/>
          <w:lang w:val="es-MX"/>
        </w:rPr>
      </w:pPr>
      <w:r>
        <w:rPr>
          <w:rFonts w:eastAsia="Times New Roman"/>
          <w:lang w:val="es-MX"/>
        </w:rPr>
        <w:t>Estar en la misma página con tus finanzas p</w:t>
      </w:r>
      <w:r w:rsidR="000833F4" w:rsidRPr="00C11D61">
        <w:rPr>
          <w:rFonts w:eastAsia="Times New Roman"/>
          <w:lang w:val="es-MX"/>
        </w:rPr>
        <w:t>uede dar</w:t>
      </w:r>
      <w:r>
        <w:rPr>
          <w:rFonts w:eastAsia="Times New Roman"/>
          <w:lang w:val="es-MX"/>
        </w:rPr>
        <w:t>te</w:t>
      </w:r>
      <w:r w:rsidR="000833F4" w:rsidRPr="00C11D61">
        <w:rPr>
          <w:rFonts w:eastAsia="Times New Roman"/>
          <w:lang w:val="es-MX"/>
        </w:rPr>
        <w:t xml:space="preserve"> una mayor o</w:t>
      </w:r>
      <w:r>
        <w:rPr>
          <w:rFonts w:eastAsia="Times New Roman"/>
          <w:lang w:val="es-MX"/>
        </w:rPr>
        <w:t>portunidad para ser feliz que la</w:t>
      </w:r>
      <w:r w:rsidR="000833F4" w:rsidRPr="00C11D61">
        <w:rPr>
          <w:rFonts w:eastAsia="Times New Roman"/>
          <w:lang w:val="es-MX"/>
        </w:rPr>
        <w:t xml:space="preserve"> mayoría de las</w:t>
      </w:r>
      <w:r w:rsidR="00191479">
        <w:rPr>
          <w:rFonts w:eastAsia="Times New Roman"/>
          <w:lang w:val="es-MX"/>
        </w:rPr>
        <w:t xml:space="preserve"> parejas… ayuda a una mejor comunicación</w:t>
      </w:r>
      <w:r w:rsidR="000833F4" w:rsidRPr="00C11D61">
        <w:rPr>
          <w:rFonts w:eastAsia="Times New Roman"/>
          <w:lang w:val="es-MX"/>
        </w:rPr>
        <w:t>, y por supuesto, tener a tu familia económicamente más segura.</w:t>
      </w:r>
    </w:p>
    <w:p w:rsidR="000F0F90" w:rsidRPr="00C11D61" w:rsidRDefault="000F0F90" w:rsidP="000F0F90">
      <w:pPr>
        <w:rPr>
          <w:rFonts w:eastAsia="Times New Roman"/>
          <w:lang w:val="es-MX"/>
        </w:rPr>
      </w:pPr>
      <w:r w:rsidRPr="00C11D61">
        <w:rPr>
          <w:rFonts w:eastAsia="Times New Roman"/>
          <w:lang w:val="es-MX"/>
        </w:rPr>
        <w:t xml:space="preserve">  </w:t>
      </w:r>
    </w:p>
    <w:p w:rsidR="000F0F90" w:rsidRPr="00C11D61" w:rsidRDefault="000F0F90" w:rsidP="000F0F90">
      <w:pPr>
        <w:rPr>
          <w:rFonts w:eastAsia="Times New Roman"/>
          <w:lang w:val="es-MX"/>
        </w:rPr>
      </w:pPr>
      <w:r w:rsidRPr="00C11D61">
        <w:rPr>
          <w:rFonts w:eastAsia="Times New Roman"/>
          <w:lang w:val="es-MX"/>
        </w:rPr>
        <w:t> </w:t>
      </w:r>
    </w:p>
    <w:p w:rsidR="000F0F90" w:rsidRPr="00C11D61" w:rsidRDefault="000F0F90" w:rsidP="000F0F90">
      <w:pPr>
        <w:rPr>
          <w:rFonts w:eastAsia="Times New Roman"/>
          <w:lang w:val="es-MX"/>
        </w:rPr>
      </w:pPr>
      <w:r w:rsidRPr="00C11D61">
        <w:rPr>
          <w:rFonts w:eastAsia="Times New Roman"/>
          <w:b/>
          <w:bCs/>
          <w:lang w:val="es-MX"/>
        </w:rPr>
        <w:t>{Barra lateral</w:t>
      </w:r>
      <w:r w:rsidRPr="00C11D61">
        <w:rPr>
          <w:rFonts w:eastAsia="Times New Roman"/>
          <w:lang w:val="es-MX"/>
        </w:rPr>
        <w:t xml:space="preserve"> "La estabilidad financiera es un ingrediente esencial para el mantenimiento de una fuerte</w:t>
      </w:r>
      <w:r w:rsidR="000833F4" w:rsidRPr="00C11D61">
        <w:rPr>
          <w:rFonts w:eastAsia="Times New Roman"/>
          <w:lang w:val="es-MX"/>
        </w:rPr>
        <w:t>, sana unidad familiar</w:t>
      </w:r>
      <w:r w:rsidRPr="00C11D61">
        <w:rPr>
          <w:rFonts w:eastAsia="Times New Roman"/>
          <w:lang w:val="es-MX"/>
        </w:rPr>
        <w:t>".</w:t>
      </w:r>
    </w:p>
    <w:p w:rsidR="000F0F90" w:rsidRPr="00D3292C" w:rsidRDefault="000F0F90" w:rsidP="00355AB8">
      <w:pPr>
        <w:rPr>
          <w:rFonts w:eastAsia="Times New Roman"/>
        </w:rPr>
      </w:pPr>
      <w:r w:rsidRPr="006C3921">
        <w:rPr>
          <w:rFonts w:eastAsia="Times New Roman"/>
        </w:rPr>
        <w:t>                      </w:t>
      </w:r>
      <w:r w:rsidR="00355AB8" w:rsidRPr="006C3921">
        <w:rPr>
          <w:rFonts w:eastAsia="Times New Roman"/>
        </w:rPr>
        <w:t>                       </w:t>
      </w:r>
      <w:r w:rsidRPr="006C3921">
        <w:rPr>
          <w:rFonts w:eastAsia="Times New Roman"/>
        </w:rPr>
        <w:t xml:space="preserve">  </w:t>
      </w:r>
      <w:r w:rsidRPr="00DC20B2">
        <w:rPr>
          <w:rFonts w:eastAsia="Times New Roman"/>
        </w:rPr>
        <w:t>-</w:t>
      </w:r>
      <w:r w:rsidR="000833F4">
        <w:rPr>
          <w:rFonts w:eastAsia="Times New Roman"/>
        </w:rPr>
        <w:t xml:space="preserve">Director </w:t>
      </w:r>
      <w:proofErr w:type="spellStart"/>
      <w:proofErr w:type="gramStart"/>
      <w:r w:rsidR="000833F4">
        <w:rPr>
          <w:rFonts w:eastAsia="Times New Roman"/>
        </w:rPr>
        <w:t>ejecutivo</w:t>
      </w:r>
      <w:proofErr w:type="spellEnd"/>
      <w:proofErr w:type="gramEnd"/>
      <w:r w:rsidR="000833F4">
        <w:rPr>
          <w:rFonts w:eastAsia="Times New Roman"/>
        </w:rPr>
        <w:t xml:space="preserve"> de </w:t>
      </w:r>
      <w:r w:rsidRPr="00DC20B2">
        <w:rPr>
          <w:rFonts w:eastAsia="Times New Roman"/>
        </w:rPr>
        <w:t>Texas Credit Union</w:t>
      </w:r>
      <w:r w:rsidR="000833F4">
        <w:rPr>
          <w:rFonts w:eastAsia="Times New Roman"/>
        </w:rPr>
        <w:t xml:space="preserve"> Foundation, </w:t>
      </w:r>
      <w:r w:rsidRPr="00DC20B2">
        <w:rPr>
          <w:rFonts w:eastAsia="Times New Roman"/>
        </w:rPr>
        <w:t>Courtney Moran.}</w:t>
      </w:r>
    </w:p>
    <w:p w:rsidR="00355AB8" w:rsidRPr="00D3292C" w:rsidRDefault="00355AB8" w:rsidP="00165546">
      <w:pPr>
        <w:rPr>
          <w:rFonts w:eastAsia="Times New Roman"/>
        </w:rPr>
      </w:pPr>
    </w:p>
    <w:p w:rsidR="00165546" w:rsidRDefault="00D45436" w:rsidP="00165546">
      <w:pPr>
        <w:rPr>
          <w:rFonts w:eastAsia="Times New Roman"/>
          <w:b/>
          <w:bCs/>
          <w:lang w:val="es-MX"/>
        </w:rPr>
      </w:pPr>
      <w:r>
        <w:rPr>
          <w:rFonts w:eastAsia="Times New Roman"/>
          <w:lang w:val="es-MX"/>
        </w:rPr>
        <w:t>Te</w:t>
      </w:r>
      <w:r w:rsidR="00165546" w:rsidRPr="00C11D61">
        <w:rPr>
          <w:rFonts w:eastAsia="Times New Roman"/>
          <w:lang w:val="es-MX"/>
        </w:rPr>
        <w:t xml:space="preserve"> voy a contar un pequeño secreto que puede cambiar sus vidas.  La clave para realmente alcanzar tus sueños, juntos como un</w:t>
      </w:r>
      <w:r w:rsidR="002659C0" w:rsidRPr="00C11D61">
        <w:rPr>
          <w:rFonts w:eastAsia="Times New Roman"/>
          <w:lang w:val="es-MX"/>
        </w:rPr>
        <w:t>a familia, no comienza contigo</w:t>
      </w:r>
      <w:r w:rsidR="00165546" w:rsidRPr="00C11D61">
        <w:rPr>
          <w:rFonts w:eastAsia="Times New Roman"/>
          <w:lang w:val="es-MX"/>
        </w:rPr>
        <w:t xml:space="preserve"> o </w:t>
      </w:r>
      <w:r w:rsidR="002659C0" w:rsidRPr="00C11D61">
        <w:rPr>
          <w:rFonts w:eastAsia="Times New Roman"/>
          <w:lang w:val="es-MX"/>
        </w:rPr>
        <w:t>con tu</w:t>
      </w:r>
      <w:r w:rsidR="00191479">
        <w:rPr>
          <w:rFonts w:eastAsia="Times New Roman"/>
          <w:lang w:val="es-MX"/>
        </w:rPr>
        <w:t xml:space="preserve"> pareja</w:t>
      </w:r>
      <w:r w:rsidR="00165546" w:rsidRPr="00C11D61">
        <w:rPr>
          <w:rFonts w:eastAsia="Times New Roman"/>
          <w:lang w:val="es-MX"/>
        </w:rPr>
        <w:t xml:space="preserve">.  </w:t>
      </w:r>
      <w:r w:rsidR="0015485D" w:rsidRPr="00B66F67">
        <w:rPr>
          <w:rFonts w:eastAsia="Times New Roman"/>
          <w:b/>
          <w:bCs/>
          <w:lang w:val="es-MX"/>
        </w:rPr>
        <w:t>Se inicia con tus</w:t>
      </w:r>
      <w:r w:rsidR="00165546" w:rsidRPr="00B66F67">
        <w:rPr>
          <w:rFonts w:eastAsia="Times New Roman"/>
          <w:b/>
          <w:bCs/>
          <w:lang w:val="es-MX"/>
        </w:rPr>
        <w:t xml:space="preserve"> hijos.</w:t>
      </w:r>
    </w:p>
    <w:p w:rsidR="009C5F4B" w:rsidRDefault="009C5F4B" w:rsidP="00165546">
      <w:pPr>
        <w:rPr>
          <w:rFonts w:eastAsia="Times New Roman"/>
          <w:b/>
          <w:bCs/>
          <w:lang w:val="es-MX"/>
        </w:rPr>
      </w:pPr>
    </w:p>
    <w:p w:rsidR="009C5F4B" w:rsidRPr="009C5F4B" w:rsidRDefault="009C5F4B" w:rsidP="00165546">
      <w:pPr>
        <w:rPr>
          <w:rFonts w:eastAsia="Times New Roman"/>
          <w:lang w:val="es-MX"/>
        </w:rPr>
      </w:pPr>
      <w:proofErr w:type="spellStart"/>
      <w:r>
        <w:rPr>
          <w:rFonts w:eastAsia="Times New Roman"/>
          <w:bCs/>
          <w:lang w:val="es-MX"/>
        </w:rPr>
        <w:t>Side</w:t>
      </w:r>
      <w:proofErr w:type="spellEnd"/>
      <w:r>
        <w:rPr>
          <w:rFonts w:eastAsia="Times New Roman"/>
          <w:bCs/>
          <w:lang w:val="es-MX"/>
        </w:rPr>
        <w:t xml:space="preserve"> bar – “La presión económica contribuye a disminuir la calidad de la unión matrimonial”. – Instituto </w:t>
      </w:r>
      <w:proofErr w:type="spellStart"/>
      <w:r>
        <w:rPr>
          <w:rFonts w:eastAsia="Times New Roman"/>
          <w:bCs/>
          <w:lang w:val="es-MX"/>
        </w:rPr>
        <w:t>Inceptia</w:t>
      </w:r>
      <w:proofErr w:type="spellEnd"/>
      <w:r>
        <w:rPr>
          <w:rFonts w:eastAsia="Times New Roman"/>
          <w:bCs/>
          <w:lang w:val="es-MX"/>
        </w:rPr>
        <w:t>.</w:t>
      </w:r>
    </w:p>
    <w:p w:rsidR="009C5F4B" w:rsidRDefault="009C5F4B" w:rsidP="00165546">
      <w:pPr>
        <w:rPr>
          <w:rFonts w:eastAsia="Times New Roman"/>
          <w:lang w:val="es-MX"/>
        </w:rPr>
      </w:pPr>
    </w:p>
    <w:p w:rsidR="00165546" w:rsidRPr="00B66F67" w:rsidRDefault="00355AB8" w:rsidP="00165546">
      <w:pPr>
        <w:rPr>
          <w:rFonts w:eastAsia="Times New Roman"/>
          <w:lang w:val="es-MX"/>
        </w:rPr>
      </w:pPr>
      <w:r w:rsidRPr="00355AB8">
        <w:rPr>
          <w:rFonts w:eastAsia="Times New Roman"/>
          <w:lang w:val="es-MX"/>
        </w:rPr>
        <w:t>Y te explicaré el por qu</w:t>
      </w:r>
      <w:r>
        <w:rPr>
          <w:rFonts w:eastAsia="Times New Roman"/>
          <w:lang w:val="es-MX"/>
        </w:rPr>
        <w:t>é.</w:t>
      </w:r>
    </w:p>
    <w:p w:rsidR="00355AB8" w:rsidRDefault="00355AB8" w:rsidP="0015485D">
      <w:pPr>
        <w:rPr>
          <w:rFonts w:eastAsia="Times New Roman"/>
          <w:lang w:val="es-MX"/>
        </w:rPr>
      </w:pPr>
    </w:p>
    <w:p w:rsidR="00165546" w:rsidRPr="00C11D61" w:rsidRDefault="0015485D" w:rsidP="0015485D">
      <w:pPr>
        <w:rPr>
          <w:rFonts w:eastAsia="Times New Roman"/>
          <w:lang w:val="es-MX"/>
        </w:rPr>
      </w:pPr>
      <w:r w:rsidRPr="00C11D61">
        <w:rPr>
          <w:rFonts w:eastAsia="Times New Roman"/>
          <w:lang w:val="es-MX"/>
        </w:rPr>
        <w:t>Pero en primer lugar, quiero mostrar</w:t>
      </w:r>
      <w:r w:rsidR="00355AB8">
        <w:rPr>
          <w:rFonts w:eastAsia="Times New Roman"/>
          <w:lang w:val="es-MX"/>
        </w:rPr>
        <w:t xml:space="preserve"> qué tan</w:t>
      </w:r>
      <w:r w:rsidR="00191479">
        <w:rPr>
          <w:rFonts w:eastAsia="Times New Roman"/>
          <w:lang w:val="es-MX"/>
        </w:rPr>
        <w:t xml:space="preserve">to puede hacer por tus hijos nuestro sistema único </w:t>
      </w:r>
      <w:r w:rsidR="00355AB8">
        <w:rPr>
          <w:rFonts w:eastAsia="Times New Roman"/>
          <w:lang w:val="es-MX"/>
        </w:rPr>
        <w:t>de desafíos y oportunidades educaci</w:t>
      </w:r>
      <w:r w:rsidR="00191479">
        <w:rPr>
          <w:rFonts w:eastAsia="Times New Roman"/>
          <w:lang w:val="es-MX"/>
        </w:rPr>
        <w:t>onales</w:t>
      </w:r>
      <w:r w:rsidRPr="00C11D61">
        <w:rPr>
          <w:rFonts w:eastAsia="Times New Roman"/>
          <w:lang w:val="es-MX"/>
        </w:rPr>
        <w:t>.</w:t>
      </w:r>
    </w:p>
    <w:p w:rsidR="00165546" w:rsidRPr="00C11D61" w:rsidRDefault="00165546" w:rsidP="00165546">
      <w:pPr>
        <w:jc w:val="center"/>
        <w:rPr>
          <w:rFonts w:eastAsia="Times New Roman"/>
          <w:lang w:val="es-MX"/>
        </w:rPr>
      </w:pPr>
      <w:r w:rsidRPr="00C11D61">
        <w:rPr>
          <w:rFonts w:eastAsia="Times New Roman"/>
          <w:lang w:val="es-MX"/>
        </w:rPr>
        <w:t> </w:t>
      </w:r>
    </w:p>
    <w:p w:rsidR="006C3921" w:rsidRPr="00481D94" w:rsidRDefault="006C3921" w:rsidP="006C3921">
      <w:r>
        <w:lastRenderedPageBreak/>
        <w:t>Jeremiah Magone - Financial Copywriting S</w:t>
      </w:r>
      <w:r w:rsidRPr="00481D94">
        <w:t xml:space="preserve">ervices </w:t>
      </w:r>
    </w:p>
    <w:p w:rsidR="006C3921" w:rsidRPr="00481D94" w:rsidRDefault="006C3921" w:rsidP="006C3921">
      <w:r w:rsidRPr="00481D94">
        <w:t>THE MONEY CONNECT.COM</w:t>
      </w:r>
    </w:p>
    <w:p w:rsidR="006C3921" w:rsidRPr="00481D94" w:rsidRDefault="006C3921" w:rsidP="006C3921">
      <w:r>
        <w:t>April 20th, 2013</w:t>
      </w:r>
    </w:p>
    <w:p w:rsidR="006C3921" w:rsidRPr="00481D94" w:rsidRDefault="006C3921" w:rsidP="006C3921">
      <w:r w:rsidRPr="00481D94">
        <w:t>(619) 445 -</w:t>
      </w:r>
      <w:proofErr w:type="gramStart"/>
      <w:r w:rsidRPr="00481D94">
        <w:t xml:space="preserve">4319  </w:t>
      </w:r>
      <w:proofErr w:type="gramEnd"/>
      <w:r>
        <w:fldChar w:fldCharType="begin"/>
      </w:r>
      <w:r>
        <w:instrText xml:space="preserve"> HYPERLINK "mailto:imajine.solutions@gmail.com" </w:instrText>
      </w:r>
      <w:r>
        <w:fldChar w:fldCharType="separate"/>
      </w:r>
      <w:r w:rsidRPr="00481D94">
        <w:rPr>
          <w:rStyle w:val="Hyperlink"/>
          <w:color w:val="auto"/>
        </w:rPr>
        <w:t>imajine.solutions@gmail.com</w:t>
      </w:r>
      <w:r>
        <w:rPr>
          <w:rStyle w:val="Hyperlink"/>
          <w:color w:val="auto"/>
        </w:rPr>
        <w:fldChar w:fldCharType="end"/>
      </w:r>
    </w:p>
    <w:p w:rsidR="006C3921" w:rsidRPr="006C3921" w:rsidRDefault="006C3921" w:rsidP="00165546">
      <w:pPr>
        <w:rPr>
          <w:color w:val="FF0000"/>
        </w:rPr>
      </w:pPr>
      <w:r>
        <w:t>Page #</w:t>
      </w:r>
      <w:r w:rsidR="00424006">
        <w:rPr>
          <w:color w:val="FF0000"/>
        </w:rPr>
        <w:t>7</w:t>
      </w:r>
    </w:p>
    <w:p w:rsidR="006C3921" w:rsidRDefault="006C3921" w:rsidP="00165546">
      <w:pPr>
        <w:rPr>
          <w:rFonts w:eastAsia="Times New Roman"/>
          <w:u w:val="single"/>
          <w:lang w:val="es-MX"/>
        </w:rPr>
      </w:pPr>
    </w:p>
    <w:p w:rsidR="00165546" w:rsidRPr="003A7E12" w:rsidRDefault="00355AB8" w:rsidP="006C3921">
      <w:pPr>
        <w:jc w:val="center"/>
        <w:rPr>
          <w:rFonts w:eastAsia="Times New Roman"/>
          <w:lang w:val="es-MX"/>
        </w:rPr>
      </w:pPr>
      <w:r w:rsidRPr="003A7E12">
        <w:rPr>
          <w:rFonts w:eastAsia="Times New Roman"/>
          <w:u w:val="single"/>
          <w:lang w:val="es-MX"/>
        </w:rPr>
        <w:t xml:space="preserve">THE MONEY CONNECT puede darle a tu hijo </w:t>
      </w:r>
      <w:r w:rsidR="003A7E12" w:rsidRPr="003A7E12">
        <w:rPr>
          <w:rFonts w:eastAsia="Times New Roman"/>
          <w:u w:val="single"/>
          <w:lang w:val="es-MX"/>
        </w:rPr>
        <w:t>el panorama general.</w:t>
      </w:r>
    </w:p>
    <w:p w:rsidR="00165546" w:rsidRDefault="00165546" w:rsidP="00165546">
      <w:pPr>
        <w:rPr>
          <w:rFonts w:eastAsia="Times New Roman"/>
          <w:lang w:val="es-MX"/>
        </w:rPr>
      </w:pPr>
    </w:p>
    <w:p w:rsidR="003A7E12" w:rsidRPr="003A7E12" w:rsidRDefault="003A7E12" w:rsidP="00165546">
      <w:pPr>
        <w:rPr>
          <w:rFonts w:eastAsia="Times New Roman"/>
          <w:lang w:val="es-MX"/>
        </w:rPr>
      </w:pPr>
      <w:r>
        <w:rPr>
          <w:rFonts w:eastAsia="Times New Roman"/>
          <w:lang w:val="es-MX"/>
        </w:rPr>
        <w:t xml:space="preserve">Nosotros - </w:t>
      </w:r>
    </w:p>
    <w:p w:rsidR="00165546" w:rsidRPr="00C11D61" w:rsidRDefault="003A7E12" w:rsidP="00165546">
      <w:pPr>
        <w:widowControl/>
        <w:numPr>
          <w:ilvl w:val="0"/>
          <w:numId w:val="14"/>
        </w:numPr>
        <w:suppressAutoHyphens w:val="0"/>
        <w:spacing w:before="100" w:beforeAutospacing="1" w:after="100" w:afterAutospacing="1"/>
        <w:rPr>
          <w:rFonts w:eastAsia="Times New Roman"/>
          <w:lang w:val="es-MX"/>
        </w:rPr>
      </w:pPr>
      <w:r>
        <w:rPr>
          <w:rFonts w:eastAsia="Times New Roman"/>
          <w:lang w:val="es-MX"/>
        </w:rPr>
        <w:t>Construimos</w:t>
      </w:r>
      <w:r w:rsidR="0015485D" w:rsidRPr="00C11D61">
        <w:rPr>
          <w:rFonts w:eastAsia="Times New Roman"/>
          <w:lang w:val="es-MX"/>
        </w:rPr>
        <w:t xml:space="preserve"> confianza, apoyo y </w:t>
      </w:r>
      <w:r w:rsidR="00165546" w:rsidRPr="00C11D61">
        <w:rPr>
          <w:rFonts w:eastAsia="Times New Roman"/>
          <w:lang w:val="es-MX"/>
        </w:rPr>
        <w:t>cooperació</w:t>
      </w:r>
      <w:r w:rsidR="0015485D" w:rsidRPr="00C11D61">
        <w:rPr>
          <w:rFonts w:eastAsia="Times New Roman"/>
          <w:lang w:val="es-MX"/>
        </w:rPr>
        <w:t>n entre todos los miembros de la</w:t>
      </w:r>
      <w:r w:rsidR="00165546" w:rsidRPr="00C11D61">
        <w:rPr>
          <w:rFonts w:eastAsia="Times New Roman"/>
          <w:lang w:val="es-MX"/>
        </w:rPr>
        <w:t xml:space="preserve"> familia. </w:t>
      </w:r>
    </w:p>
    <w:p w:rsidR="00165546" w:rsidRPr="00C11D61" w:rsidRDefault="003A7E12" w:rsidP="00165546">
      <w:pPr>
        <w:widowControl/>
        <w:numPr>
          <w:ilvl w:val="0"/>
          <w:numId w:val="14"/>
        </w:numPr>
        <w:suppressAutoHyphens w:val="0"/>
        <w:spacing w:before="100" w:beforeAutospacing="1" w:after="100" w:afterAutospacing="1"/>
        <w:rPr>
          <w:rFonts w:eastAsia="Times New Roman"/>
          <w:lang w:val="es-MX"/>
        </w:rPr>
      </w:pPr>
      <w:r>
        <w:rPr>
          <w:rFonts w:eastAsia="Times New Roman"/>
          <w:lang w:val="es-MX"/>
        </w:rPr>
        <w:t xml:space="preserve">Enseñamos a </w:t>
      </w:r>
      <w:r w:rsidR="0015485D" w:rsidRPr="00C11D61">
        <w:rPr>
          <w:rFonts w:eastAsia="Times New Roman"/>
          <w:lang w:val="es-MX"/>
        </w:rPr>
        <w:t>tus</w:t>
      </w:r>
      <w:r>
        <w:rPr>
          <w:rFonts w:eastAsia="Times New Roman"/>
          <w:lang w:val="es-MX"/>
        </w:rPr>
        <w:t xml:space="preserve"> hijos</w:t>
      </w:r>
      <w:r w:rsidR="00165546" w:rsidRPr="00C11D61">
        <w:rPr>
          <w:rFonts w:eastAsia="Times New Roman"/>
          <w:lang w:val="es-MX"/>
        </w:rPr>
        <w:t xml:space="preserve"> las responsabilidades del mundo real. </w:t>
      </w:r>
    </w:p>
    <w:p w:rsidR="00165546" w:rsidRPr="00C11D61" w:rsidRDefault="003A7E12" w:rsidP="00165546">
      <w:pPr>
        <w:widowControl/>
        <w:numPr>
          <w:ilvl w:val="0"/>
          <w:numId w:val="14"/>
        </w:numPr>
        <w:suppressAutoHyphens w:val="0"/>
        <w:spacing w:before="100" w:beforeAutospacing="1" w:after="100" w:afterAutospacing="1"/>
        <w:rPr>
          <w:rFonts w:eastAsia="Times New Roman"/>
          <w:lang w:val="es-MX"/>
        </w:rPr>
      </w:pPr>
      <w:r>
        <w:rPr>
          <w:rFonts w:eastAsia="Times New Roman"/>
          <w:lang w:val="es-MX"/>
        </w:rPr>
        <w:t>Mostramos</w:t>
      </w:r>
      <w:r w:rsidR="0015485D" w:rsidRPr="00C11D61">
        <w:rPr>
          <w:rFonts w:eastAsia="Times New Roman"/>
          <w:lang w:val="es-MX"/>
        </w:rPr>
        <w:t xml:space="preserve"> los pasos a</w:t>
      </w:r>
      <w:r w:rsidR="00165546" w:rsidRPr="00C11D61">
        <w:rPr>
          <w:rFonts w:eastAsia="Times New Roman"/>
          <w:lang w:val="es-MX"/>
        </w:rPr>
        <w:t xml:space="preserve"> seguir para alcanzar sus sueños. </w:t>
      </w:r>
    </w:p>
    <w:p w:rsidR="00165546" w:rsidRPr="00C11D61" w:rsidRDefault="0015485D" w:rsidP="00165546">
      <w:pPr>
        <w:widowControl/>
        <w:numPr>
          <w:ilvl w:val="0"/>
          <w:numId w:val="14"/>
        </w:numPr>
        <w:suppressAutoHyphens w:val="0"/>
        <w:spacing w:before="100" w:beforeAutospacing="1" w:after="100" w:afterAutospacing="1"/>
        <w:rPr>
          <w:rFonts w:eastAsia="Times New Roman"/>
          <w:lang w:val="es-MX"/>
        </w:rPr>
      </w:pPr>
      <w:r w:rsidRPr="00C11D61">
        <w:rPr>
          <w:rFonts w:eastAsia="Times New Roman"/>
          <w:lang w:val="es-MX"/>
        </w:rPr>
        <w:t>Y proporciona</w:t>
      </w:r>
      <w:r w:rsidR="003A7E12">
        <w:rPr>
          <w:rFonts w:eastAsia="Times New Roman"/>
          <w:lang w:val="es-MX"/>
        </w:rPr>
        <w:t>mos</w:t>
      </w:r>
      <w:r w:rsidRPr="00C11D61">
        <w:rPr>
          <w:rFonts w:eastAsia="Times New Roman"/>
          <w:lang w:val="es-MX"/>
        </w:rPr>
        <w:t xml:space="preserve"> el estímulo y las </w:t>
      </w:r>
      <w:proofErr w:type="spellStart"/>
      <w:r w:rsidRPr="00C11D61">
        <w:rPr>
          <w:rFonts w:eastAsia="Times New Roman"/>
          <w:lang w:val="es-MX"/>
        </w:rPr>
        <w:t>recompenzas</w:t>
      </w:r>
      <w:proofErr w:type="spellEnd"/>
      <w:r w:rsidRPr="00C11D61">
        <w:rPr>
          <w:rFonts w:eastAsia="Times New Roman"/>
          <w:lang w:val="es-MX"/>
        </w:rPr>
        <w:t xml:space="preserve"> que obtendrán para alcanzar sus metas</w:t>
      </w:r>
      <w:r w:rsidR="00165546" w:rsidRPr="00C11D61">
        <w:rPr>
          <w:rFonts w:eastAsia="Times New Roman"/>
          <w:lang w:val="es-MX"/>
        </w:rPr>
        <w:t>.</w:t>
      </w:r>
    </w:p>
    <w:p w:rsidR="00165546" w:rsidRPr="00C11D61" w:rsidRDefault="0015485D" w:rsidP="0015485D">
      <w:pPr>
        <w:jc w:val="center"/>
        <w:rPr>
          <w:rFonts w:eastAsia="Times New Roman"/>
          <w:lang w:val="es-MX"/>
        </w:rPr>
      </w:pPr>
      <w:r w:rsidRPr="00C11D61">
        <w:rPr>
          <w:rFonts w:eastAsia="Times New Roman"/>
          <w:lang w:val="es-MX"/>
        </w:rPr>
        <w:t> </w:t>
      </w:r>
    </w:p>
    <w:p w:rsidR="00165546" w:rsidRPr="00C11D61" w:rsidRDefault="00165546" w:rsidP="00165546">
      <w:pPr>
        <w:jc w:val="center"/>
        <w:rPr>
          <w:rFonts w:eastAsia="Times New Roman"/>
          <w:lang w:val="es-MX"/>
        </w:rPr>
      </w:pPr>
      <w:r w:rsidRPr="00C11D61">
        <w:rPr>
          <w:rFonts w:eastAsia="Times New Roman"/>
          <w:u w:val="single"/>
          <w:lang w:val="es-MX"/>
        </w:rPr>
        <w:t>Se inicia en el hogar.</w:t>
      </w:r>
      <w:r w:rsidRPr="00C11D61">
        <w:rPr>
          <w:rFonts w:eastAsia="Times New Roman"/>
          <w:lang w:val="es-MX"/>
        </w:rPr>
        <w:t xml:space="preserve">   </w:t>
      </w:r>
    </w:p>
    <w:p w:rsidR="00165546" w:rsidRPr="00C11D61" w:rsidRDefault="00165546" w:rsidP="00165546">
      <w:pPr>
        <w:rPr>
          <w:rFonts w:eastAsia="Times New Roman"/>
          <w:lang w:val="es-MX"/>
        </w:rPr>
      </w:pPr>
      <w:r w:rsidRPr="00C11D61">
        <w:rPr>
          <w:rFonts w:eastAsia="Times New Roman"/>
          <w:lang w:val="es-MX"/>
        </w:rPr>
        <w:t> </w:t>
      </w:r>
    </w:p>
    <w:p w:rsidR="0015485D" w:rsidRPr="00C11D61" w:rsidRDefault="0015485D" w:rsidP="00165546">
      <w:pPr>
        <w:rPr>
          <w:rFonts w:eastAsia="Times New Roman"/>
          <w:lang w:val="es-MX"/>
        </w:rPr>
      </w:pPr>
      <w:r w:rsidRPr="00C11D61">
        <w:rPr>
          <w:rFonts w:eastAsia="Times New Roman"/>
          <w:lang w:val="es-MX"/>
        </w:rPr>
        <w:t xml:space="preserve">Las finanzas del hogar se han convertido en un tema tabú para muchos </w:t>
      </w:r>
      <w:proofErr w:type="spellStart"/>
      <w:r w:rsidRPr="00C11D61">
        <w:rPr>
          <w:rFonts w:eastAsia="Times New Roman"/>
          <w:lang w:val="es-MX"/>
        </w:rPr>
        <w:t>estadounisendes</w:t>
      </w:r>
      <w:proofErr w:type="spellEnd"/>
      <w:r w:rsidRPr="00C11D61">
        <w:rPr>
          <w:rFonts w:eastAsia="Times New Roman"/>
          <w:lang w:val="es-MX"/>
        </w:rPr>
        <w:t xml:space="preserve"> estos días.</w:t>
      </w:r>
    </w:p>
    <w:p w:rsidR="0015485D" w:rsidRPr="00C11D61" w:rsidRDefault="0015485D" w:rsidP="00165546">
      <w:pPr>
        <w:rPr>
          <w:rFonts w:eastAsia="Times New Roman"/>
          <w:lang w:val="es-MX"/>
        </w:rPr>
      </w:pPr>
    </w:p>
    <w:p w:rsidR="00165546" w:rsidRPr="00C11D61" w:rsidRDefault="0015485D" w:rsidP="00165546">
      <w:pPr>
        <w:rPr>
          <w:rFonts w:eastAsia="Times New Roman"/>
          <w:lang w:val="es-MX"/>
        </w:rPr>
      </w:pPr>
      <w:r w:rsidRPr="00C11D61">
        <w:rPr>
          <w:rFonts w:eastAsia="Times New Roman"/>
          <w:lang w:val="es-MX"/>
        </w:rPr>
        <w:t>En una encuesta reciente, resulta que para la mayoría de la gente – hablar de sus deudas de la tarjeta de crédito es tan personal como discutir los detalles de su vida amorosa.</w:t>
      </w:r>
      <w:r w:rsidR="00165546" w:rsidRPr="00C11D61">
        <w:rPr>
          <w:rFonts w:eastAsia="Times New Roman"/>
          <w:lang w:val="es-MX"/>
        </w:rPr>
        <w:t xml:space="preserve">  </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165546" w:rsidP="00165546">
      <w:pPr>
        <w:rPr>
          <w:rFonts w:eastAsia="Times New Roman"/>
          <w:lang w:val="es-MX"/>
        </w:rPr>
      </w:pPr>
      <w:r w:rsidRPr="00C11D61">
        <w:rPr>
          <w:rFonts w:eastAsia="Times New Roman"/>
          <w:lang w:val="es-MX"/>
        </w:rPr>
        <w:t>No queremos hablar de ello.</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15485D" w:rsidP="00165546">
      <w:pPr>
        <w:rPr>
          <w:rFonts w:eastAsia="Times New Roman"/>
          <w:lang w:val="es-MX"/>
        </w:rPr>
      </w:pPr>
      <w:r w:rsidRPr="00C11D61">
        <w:rPr>
          <w:rFonts w:eastAsia="Times New Roman"/>
          <w:i/>
          <w:iCs/>
          <w:lang w:val="es-MX"/>
        </w:rPr>
        <w:t>Pero, entonces ¿qué pasa con los hijos</w:t>
      </w:r>
      <w:r w:rsidR="00165546" w:rsidRPr="00C11D61">
        <w:rPr>
          <w:rFonts w:eastAsia="Times New Roman"/>
          <w:i/>
          <w:iCs/>
          <w:lang w:val="es-MX"/>
        </w:rPr>
        <w:t>?</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165546" w:rsidP="00165546">
      <w:pPr>
        <w:rPr>
          <w:rFonts w:eastAsia="Times New Roman"/>
          <w:lang w:val="es-MX"/>
        </w:rPr>
      </w:pPr>
      <w:r w:rsidRPr="00C11D61">
        <w:rPr>
          <w:rFonts w:eastAsia="Times New Roman"/>
          <w:lang w:val="es-MX"/>
        </w:rPr>
        <w:t>¿Cómo van a aprender la forma correcta de manejar sus</w:t>
      </w:r>
      <w:r w:rsidR="0015485D" w:rsidRPr="00C11D61">
        <w:rPr>
          <w:rFonts w:eastAsia="Times New Roman"/>
          <w:lang w:val="es-MX"/>
        </w:rPr>
        <w:t xml:space="preserve"> finanzas cuando tengan sus propias familias cuando los adultos no mencionan</w:t>
      </w:r>
      <w:r w:rsidRPr="00C11D61">
        <w:rPr>
          <w:rFonts w:eastAsia="Times New Roman"/>
          <w:lang w:val="es-MX"/>
        </w:rPr>
        <w:t xml:space="preserve"> el tema?  </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165546" w:rsidP="00165546">
      <w:pPr>
        <w:rPr>
          <w:rFonts w:eastAsia="Times New Roman"/>
          <w:lang w:val="es-MX"/>
        </w:rPr>
      </w:pPr>
      <w:r w:rsidRPr="00C11D61">
        <w:rPr>
          <w:rFonts w:eastAsia="Times New Roman"/>
          <w:lang w:val="es-MX"/>
        </w:rPr>
        <w:t> </w:t>
      </w:r>
      <w:r w:rsidR="00D45436">
        <w:rPr>
          <w:rFonts w:eastAsia="Times New Roman"/>
          <w:lang w:val="es-MX"/>
        </w:rPr>
        <w:t>(Barra lateral -  “</w:t>
      </w:r>
      <w:proofErr w:type="spellStart"/>
      <w:r w:rsidR="00D45436">
        <w:rPr>
          <w:rFonts w:eastAsia="Times New Roman"/>
          <w:lang w:val="es-MX"/>
        </w:rPr>
        <w:t>Educacion</w:t>
      </w:r>
      <w:proofErr w:type="spellEnd"/>
      <w:r w:rsidR="00D45436">
        <w:rPr>
          <w:rFonts w:eastAsia="Times New Roman"/>
          <w:lang w:val="es-MX"/>
        </w:rPr>
        <w:t xml:space="preserve"> financiera es el nuevo movimiento de derechos civiles” Tarra Jackson)</w:t>
      </w:r>
    </w:p>
    <w:p w:rsidR="00D45436" w:rsidRDefault="00D45436" w:rsidP="00165546">
      <w:pPr>
        <w:jc w:val="center"/>
        <w:rPr>
          <w:rFonts w:eastAsia="Times New Roman"/>
          <w:u w:val="single"/>
          <w:lang w:val="es-MX"/>
        </w:rPr>
      </w:pPr>
    </w:p>
    <w:p w:rsidR="006C3921" w:rsidRDefault="006C3921" w:rsidP="00165546">
      <w:pPr>
        <w:jc w:val="center"/>
        <w:rPr>
          <w:rFonts w:eastAsia="Times New Roman"/>
          <w:u w:val="single"/>
          <w:lang w:val="es-MX"/>
        </w:rPr>
      </w:pPr>
    </w:p>
    <w:p w:rsidR="00165546" w:rsidRPr="00C11D61" w:rsidRDefault="00D45436" w:rsidP="00165546">
      <w:pPr>
        <w:jc w:val="center"/>
        <w:rPr>
          <w:rFonts w:eastAsia="Times New Roman"/>
          <w:lang w:val="es-MX"/>
        </w:rPr>
      </w:pPr>
      <w:r>
        <w:rPr>
          <w:rFonts w:eastAsia="Times New Roman"/>
          <w:u w:val="single"/>
          <w:lang w:val="es-MX"/>
        </w:rPr>
        <w:t>Seguramente hay una mejor forma de enseñarles</w:t>
      </w:r>
      <w:r w:rsidR="00165546" w:rsidRPr="00C11D61">
        <w:rPr>
          <w:rFonts w:eastAsia="Times New Roman"/>
          <w:u w:val="single"/>
          <w:lang w:val="es-MX"/>
        </w:rPr>
        <w:t>.</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165546" w:rsidP="00165546">
      <w:pPr>
        <w:rPr>
          <w:rFonts w:eastAsia="Times New Roman"/>
          <w:lang w:val="es-MX"/>
        </w:rPr>
      </w:pPr>
      <w:r w:rsidRPr="00C11D61">
        <w:rPr>
          <w:rFonts w:eastAsia="Times New Roman"/>
          <w:lang w:val="es-MX"/>
        </w:rPr>
        <w:t>Como padres, tenemos una gran cantidad de responsabilidades.</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165546" w:rsidP="00165546">
      <w:pPr>
        <w:rPr>
          <w:rFonts w:eastAsia="Times New Roman"/>
          <w:lang w:val="es-MX"/>
        </w:rPr>
      </w:pPr>
      <w:r w:rsidRPr="00C11D61">
        <w:rPr>
          <w:rFonts w:eastAsia="Times New Roman"/>
          <w:lang w:val="es-MX"/>
        </w:rPr>
        <w:t xml:space="preserve">Tenemos que interesar a nuestros </w:t>
      </w:r>
      <w:r w:rsidR="00191479">
        <w:rPr>
          <w:rFonts w:eastAsia="Times New Roman"/>
          <w:lang w:val="es-MX"/>
        </w:rPr>
        <w:t xml:space="preserve">hijos de 10 años </w:t>
      </w:r>
      <w:r w:rsidRPr="00C11D61">
        <w:rPr>
          <w:rFonts w:eastAsia="Times New Roman"/>
          <w:lang w:val="es-MX"/>
        </w:rPr>
        <w:t>en los fundam</w:t>
      </w:r>
      <w:r w:rsidR="0015485D" w:rsidRPr="00C11D61">
        <w:rPr>
          <w:rFonts w:eastAsia="Times New Roman"/>
          <w:lang w:val="es-MX"/>
        </w:rPr>
        <w:t xml:space="preserve">entos de dinero antes de que inicien sus años de </w:t>
      </w:r>
      <w:proofErr w:type="spellStart"/>
      <w:r w:rsidR="0015485D" w:rsidRPr="00C11D61">
        <w:rPr>
          <w:rFonts w:eastAsia="Times New Roman"/>
          <w:lang w:val="es-MX"/>
        </w:rPr>
        <w:t>adolecentes</w:t>
      </w:r>
      <w:proofErr w:type="spellEnd"/>
      <w:r w:rsidR="0015485D" w:rsidRPr="00C11D61">
        <w:rPr>
          <w:rFonts w:eastAsia="Times New Roman"/>
          <w:lang w:val="es-MX"/>
        </w:rPr>
        <w:t>.</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165546" w:rsidP="00165546">
      <w:pPr>
        <w:rPr>
          <w:rFonts w:eastAsia="Times New Roman"/>
          <w:lang w:val="es-MX"/>
        </w:rPr>
      </w:pPr>
      <w:r w:rsidRPr="00C11D61">
        <w:rPr>
          <w:rFonts w:eastAsia="Times New Roman"/>
          <w:lang w:val="es-MX"/>
        </w:rPr>
        <w:t>Tenemos que informar a nuestros jóvenes d</w:t>
      </w:r>
      <w:r w:rsidR="0015485D" w:rsidRPr="00C11D61">
        <w:rPr>
          <w:rFonts w:eastAsia="Times New Roman"/>
          <w:lang w:val="es-MX"/>
        </w:rPr>
        <w:t>e 17 años a fin de que sean</w:t>
      </w:r>
      <w:r w:rsidRPr="00C11D61">
        <w:rPr>
          <w:rFonts w:eastAsia="Times New Roman"/>
          <w:lang w:val="es-MX"/>
        </w:rPr>
        <w:t xml:space="preserve"> c</w:t>
      </w:r>
      <w:r w:rsidR="0015485D" w:rsidRPr="00C11D61">
        <w:rPr>
          <w:rFonts w:eastAsia="Times New Roman"/>
          <w:lang w:val="es-MX"/>
        </w:rPr>
        <w:t>apaces de elegir una carrera económicamente</w:t>
      </w:r>
      <w:r w:rsidRPr="00C11D61">
        <w:rPr>
          <w:rFonts w:eastAsia="Times New Roman"/>
          <w:lang w:val="es-MX"/>
        </w:rPr>
        <w:t xml:space="preserve"> estable para su educación universitaria.</w:t>
      </w:r>
    </w:p>
    <w:p w:rsidR="00541D89" w:rsidRPr="00D45436" w:rsidRDefault="00165546" w:rsidP="00D45436">
      <w:pPr>
        <w:rPr>
          <w:rFonts w:eastAsia="Times New Roman"/>
          <w:lang w:val="es-MX"/>
        </w:rPr>
      </w:pPr>
      <w:r w:rsidRPr="00C11D61">
        <w:rPr>
          <w:rFonts w:eastAsia="Times New Roman"/>
          <w:lang w:val="es-MX"/>
        </w:rPr>
        <w:t> </w:t>
      </w:r>
    </w:p>
    <w:p w:rsidR="0015485D" w:rsidRPr="00D3292C" w:rsidRDefault="0015485D" w:rsidP="00165546">
      <w:pPr>
        <w:rPr>
          <w:lang w:val="es-MX"/>
        </w:rPr>
      </w:pPr>
    </w:p>
    <w:p w:rsidR="00165546" w:rsidRPr="00C11D61" w:rsidRDefault="0015485D" w:rsidP="00165546">
      <w:pPr>
        <w:rPr>
          <w:rFonts w:eastAsia="Times New Roman"/>
          <w:lang w:val="es-MX"/>
        </w:rPr>
      </w:pPr>
      <w:r w:rsidRPr="00C11D61">
        <w:rPr>
          <w:lang w:val="es-MX"/>
        </w:rPr>
        <w:t xml:space="preserve">Además, </w:t>
      </w:r>
      <w:r w:rsidR="00165546" w:rsidRPr="00C11D61">
        <w:rPr>
          <w:rFonts w:eastAsia="Times New Roman"/>
          <w:lang w:val="es-MX"/>
        </w:rPr>
        <w:t>tenemos que entrenar a nuestros jóvenes de 20 años para que puedan establecer s</w:t>
      </w:r>
      <w:r w:rsidR="006D6175" w:rsidRPr="00C11D61">
        <w:rPr>
          <w:rFonts w:eastAsia="Times New Roman"/>
          <w:lang w:val="es-MX"/>
        </w:rPr>
        <w:t>u crédito y comenzar</w:t>
      </w:r>
      <w:r w:rsidR="00165546" w:rsidRPr="00C11D61">
        <w:rPr>
          <w:rFonts w:eastAsia="Times New Roman"/>
          <w:lang w:val="es-MX"/>
        </w:rPr>
        <w:t xml:space="preserve"> sus ahorros para el momento en que inicien sus propias familias.</w:t>
      </w:r>
    </w:p>
    <w:p w:rsidR="00165546" w:rsidRPr="00C11D61" w:rsidRDefault="006D6175" w:rsidP="00165546">
      <w:pPr>
        <w:rPr>
          <w:rFonts w:eastAsia="Times New Roman"/>
          <w:lang w:val="es-MX"/>
        </w:rPr>
      </w:pPr>
      <w:r w:rsidRPr="00C11D61">
        <w:rPr>
          <w:rFonts w:eastAsia="Times New Roman"/>
          <w:lang w:val="es-MX"/>
        </w:rPr>
        <w:t> </w:t>
      </w:r>
    </w:p>
    <w:p w:rsidR="00165546" w:rsidRPr="00C11D61" w:rsidRDefault="006D6175" w:rsidP="00165546">
      <w:pPr>
        <w:rPr>
          <w:rFonts w:eastAsia="Times New Roman"/>
          <w:lang w:val="es-MX"/>
        </w:rPr>
      </w:pPr>
      <w:r w:rsidRPr="00C11D61">
        <w:rPr>
          <w:rFonts w:eastAsia="Times New Roman"/>
          <w:lang w:val="es-MX"/>
        </w:rPr>
        <w:t xml:space="preserve">Sé que suena </w:t>
      </w:r>
      <w:r w:rsidR="005F14B9" w:rsidRPr="00C11D61">
        <w:rPr>
          <w:rFonts w:eastAsia="Times New Roman"/>
          <w:lang w:val="es-MX"/>
        </w:rPr>
        <w:t>a mucho trabajo</w:t>
      </w:r>
      <w:r w:rsidR="00165546" w:rsidRPr="00C11D61">
        <w:rPr>
          <w:rFonts w:eastAsia="Times New Roman"/>
          <w:lang w:val="es-MX"/>
        </w:rPr>
        <w:t xml:space="preserve">.  </w:t>
      </w:r>
    </w:p>
    <w:p w:rsidR="005F14B9" w:rsidRPr="00C11D61" w:rsidRDefault="005F14B9" w:rsidP="00165546">
      <w:pPr>
        <w:rPr>
          <w:rFonts w:eastAsia="Times New Roman"/>
          <w:lang w:val="es-MX"/>
        </w:rPr>
      </w:pPr>
    </w:p>
    <w:p w:rsidR="006C3921" w:rsidRPr="00481D94" w:rsidRDefault="006C3921" w:rsidP="006C3921">
      <w:r>
        <w:lastRenderedPageBreak/>
        <w:t>Jeremiah Magone - Financial Copywriting S</w:t>
      </w:r>
      <w:r w:rsidRPr="00481D94">
        <w:t xml:space="preserve">ervices </w:t>
      </w:r>
    </w:p>
    <w:p w:rsidR="006C3921" w:rsidRPr="00481D94" w:rsidRDefault="006C3921" w:rsidP="006C3921">
      <w:r w:rsidRPr="00481D94">
        <w:t>THE MONEY CONNECT.COM</w:t>
      </w:r>
    </w:p>
    <w:p w:rsidR="006C3921" w:rsidRPr="00481D94" w:rsidRDefault="006C3921" w:rsidP="006C3921">
      <w:r>
        <w:t>April 20th, 2013</w:t>
      </w:r>
    </w:p>
    <w:p w:rsidR="006C3921" w:rsidRPr="00481D94" w:rsidRDefault="006C3921" w:rsidP="006C3921">
      <w:r w:rsidRPr="00481D94">
        <w:t>(619) 445 -</w:t>
      </w:r>
      <w:proofErr w:type="gramStart"/>
      <w:r w:rsidRPr="00481D94">
        <w:t xml:space="preserve">4319  </w:t>
      </w:r>
      <w:proofErr w:type="gramEnd"/>
      <w:r>
        <w:fldChar w:fldCharType="begin"/>
      </w:r>
      <w:r>
        <w:instrText xml:space="preserve"> HYPERLINK "mailto:imajine.solutions@gmail.com" </w:instrText>
      </w:r>
      <w:r>
        <w:fldChar w:fldCharType="separate"/>
      </w:r>
      <w:r w:rsidRPr="00481D94">
        <w:rPr>
          <w:rStyle w:val="Hyperlink"/>
          <w:color w:val="auto"/>
        </w:rPr>
        <w:t>imajine.solutions@gmail.com</w:t>
      </w:r>
      <w:r>
        <w:rPr>
          <w:rStyle w:val="Hyperlink"/>
          <w:color w:val="auto"/>
        </w:rPr>
        <w:fldChar w:fldCharType="end"/>
      </w:r>
    </w:p>
    <w:p w:rsidR="006C3921" w:rsidRPr="006C3921" w:rsidRDefault="006C3921" w:rsidP="006C3921">
      <w:pPr>
        <w:rPr>
          <w:color w:val="FF0000"/>
        </w:rPr>
      </w:pPr>
      <w:r>
        <w:t>Page #</w:t>
      </w:r>
      <w:r w:rsidR="00424006">
        <w:rPr>
          <w:color w:val="FF0000"/>
        </w:rPr>
        <w:t>8</w:t>
      </w:r>
    </w:p>
    <w:p w:rsidR="006C3921" w:rsidRDefault="006C3921" w:rsidP="005F14B9">
      <w:pPr>
        <w:rPr>
          <w:rFonts w:eastAsia="Times New Roman"/>
          <w:lang w:val="es-MX"/>
        </w:rPr>
      </w:pPr>
    </w:p>
    <w:p w:rsidR="00165546" w:rsidRPr="00C11D61" w:rsidRDefault="005F14B9" w:rsidP="005F14B9">
      <w:pPr>
        <w:rPr>
          <w:rFonts w:eastAsia="Times New Roman"/>
          <w:lang w:val="es-MX"/>
        </w:rPr>
      </w:pPr>
      <w:r w:rsidRPr="00C11D61">
        <w:rPr>
          <w:rFonts w:eastAsia="Times New Roman"/>
          <w:lang w:val="es-MX"/>
        </w:rPr>
        <w:t xml:space="preserve">Pero </w:t>
      </w:r>
      <w:proofErr w:type="spellStart"/>
      <w:proofErr w:type="gramStart"/>
      <w:r w:rsidRPr="00C11D61">
        <w:rPr>
          <w:rFonts w:eastAsia="Times New Roman"/>
          <w:lang w:val="es-MX"/>
        </w:rPr>
        <w:t>tu</w:t>
      </w:r>
      <w:proofErr w:type="spellEnd"/>
      <w:proofErr w:type="gramEnd"/>
      <w:r w:rsidRPr="00C11D61">
        <w:rPr>
          <w:rFonts w:eastAsia="Times New Roman"/>
          <w:lang w:val="es-MX"/>
        </w:rPr>
        <w:t xml:space="preserve"> no puedes dejar cualquiera de estos pasos cruciales al azar.</w:t>
      </w:r>
    </w:p>
    <w:p w:rsidR="005F14B9" w:rsidRPr="00C11D61" w:rsidRDefault="005F14B9" w:rsidP="005F14B9">
      <w:pPr>
        <w:rPr>
          <w:rFonts w:eastAsia="Times New Roman"/>
          <w:lang w:val="es-MX"/>
        </w:rPr>
      </w:pPr>
    </w:p>
    <w:p w:rsidR="00165546" w:rsidRPr="00C11D61" w:rsidRDefault="005F14B9" w:rsidP="005F14B9">
      <w:pPr>
        <w:rPr>
          <w:rFonts w:eastAsia="Times New Roman"/>
          <w:lang w:val="es-MX"/>
        </w:rPr>
      </w:pPr>
      <w:r w:rsidRPr="00C11D61">
        <w:rPr>
          <w:rFonts w:eastAsia="Times New Roman"/>
          <w:lang w:val="es-MX"/>
        </w:rPr>
        <w:t>Buena administración del</w:t>
      </w:r>
      <w:r w:rsidR="00191479">
        <w:rPr>
          <w:rFonts w:eastAsia="Times New Roman"/>
          <w:lang w:val="es-MX"/>
        </w:rPr>
        <w:t xml:space="preserve"> dinero es, después de todo, uno de los temas</w:t>
      </w:r>
      <w:r w:rsidRPr="00C11D61">
        <w:rPr>
          <w:rFonts w:eastAsia="Times New Roman"/>
          <w:lang w:val="es-MX"/>
        </w:rPr>
        <w:t xml:space="preserve"> más importantes </w:t>
      </w:r>
      <w:r w:rsidR="00191479">
        <w:rPr>
          <w:rFonts w:eastAsia="Times New Roman"/>
          <w:lang w:val="es-MX"/>
        </w:rPr>
        <w:t>para que tu hijo obtenga su independencia.</w:t>
      </w:r>
      <w:r w:rsidR="00165546" w:rsidRPr="00C11D61">
        <w:rPr>
          <w:rFonts w:eastAsia="Times New Roman"/>
          <w:lang w:val="es-MX"/>
        </w:rPr>
        <w:t xml:space="preserve">  </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165546" w:rsidP="00165546">
      <w:pPr>
        <w:rPr>
          <w:rFonts w:eastAsia="Times New Roman"/>
          <w:lang w:val="es-MX"/>
        </w:rPr>
      </w:pPr>
      <w:r w:rsidRPr="00C11D61">
        <w:rPr>
          <w:rFonts w:eastAsia="Times New Roman"/>
          <w:lang w:val="es-MX"/>
        </w:rPr>
        <w:t>Y, como he dicho antes, enseñarles estas habilidades desde el p</w:t>
      </w:r>
      <w:r w:rsidR="005F14B9" w:rsidRPr="00C11D61">
        <w:rPr>
          <w:rFonts w:eastAsia="Times New Roman"/>
          <w:lang w:val="es-MX"/>
        </w:rPr>
        <w:t>rincipio también significa que t</w:t>
      </w:r>
      <w:r w:rsidRPr="00C11D61">
        <w:rPr>
          <w:rFonts w:eastAsia="Times New Roman"/>
          <w:lang w:val="es-MX"/>
        </w:rPr>
        <w:t>u hijo o hija va a tener una mejor oportunidad de "hacer lo correcto" en su matrimonio.</w:t>
      </w:r>
    </w:p>
    <w:p w:rsidR="00165546" w:rsidRPr="00C11D61" w:rsidRDefault="00191479" w:rsidP="00165546">
      <w:pPr>
        <w:rPr>
          <w:rFonts w:eastAsia="Times New Roman"/>
          <w:lang w:val="es-MX"/>
        </w:rPr>
      </w:pPr>
      <w:r>
        <w:rPr>
          <w:rFonts w:eastAsia="Times New Roman"/>
          <w:lang w:val="es-MX"/>
        </w:rPr>
        <w:t> </w:t>
      </w:r>
    </w:p>
    <w:p w:rsidR="00165546" w:rsidRPr="00C11D61" w:rsidRDefault="00165546" w:rsidP="00165546">
      <w:pPr>
        <w:rPr>
          <w:rFonts w:eastAsia="Times New Roman"/>
          <w:lang w:val="es-MX"/>
        </w:rPr>
      </w:pPr>
      <w:r w:rsidRPr="00C11D61">
        <w:rPr>
          <w:rFonts w:eastAsia="Times New Roman"/>
          <w:u w:val="single"/>
          <w:lang w:val="es-MX"/>
        </w:rPr>
        <w:t>Nuestros hij</w:t>
      </w:r>
      <w:r w:rsidR="005F14B9" w:rsidRPr="00C11D61">
        <w:rPr>
          <w:rFonts w:eastAsia="Times New Roman"/>
          <w:u w:val="single"/>
          <w:lang w:val="es-MX"/>
        </w:rPr>
        <w:t>os necesitan ser, en primer lugar, económicamente</w:t>
      </w:r>
      <w:r w:rsidRPr="00C11D61">
        <w:rPr>
          <w:rFonts w:eastAsia="Times New Roman"/>
          <w:u w:val="single"/>
          <w:lang w:val="es-MX"/>
        </w:rPr>
        <w:t xml:space="preserve"> responsable</w:t>
      </w:r>
      <w:r w:rsidR="005F14B9" w:rsidRPr="00C11D61">
        <w:rPr>
          <w:rFonts w:eastAsia="Times New Roman"/>
          <w:u w:val="single"/>
          <w:lang w:val="es-MX"/>
        </w:rPr>
        <w:t>s ANTES de iniciar sus transac</w:t>
      </w:r>
      <w:r w:rsidR="00191479">
        <w:rPr>
          <w:rFonts w:eastAsia="Times New Roman"/>
          <w:u w:val="single"/>
          <w:lang w:val="es-MX"/>
        </w:rPr>
        <w:t xml:space="preserve">ciones con </w:t>
      </w:r>
      <w:r w:rsidRPr="00C11D61">
        <w:rPr>
          <w:rFonts w:eastAsia="Times New Roman"/>
          <w:u w:val="single"/>
          <w:lang w:val="es-MX"/>
        </w:rPr>
        <w:t>tar</w:t>
      </w:r>
      <w:r w:rsidR="005F14B9" w:rsidRPr="00C11D61">
        <w:rPr>
          <w:rFonts w:eastAsia="Times New Roman"/>
          <w:u w:val="single"/>
          <w:lang w:val="es-MX"/>
        </w:rPr>
        <w:t>jetas de crédito</w:t>
      </w:r>
      <w:r w:rsidRPr="00C11D61">
        <w:rPr>
          <w:rFonts w:eastAsia="Times New Roman"/>
          <w:u w:val="single"/>
          <w:lang w:val="es-MX"/>
        </w:rPr>
        <w:t>.</w:t>
      </w:r>
      <w:r w:rsidRPr="00C11D61">
        <w:rPr>
          <w:rFonts w:eastAsia="Times New Roman"/>
          <w:lang w:val="es-MX"/>
        </w:rPr>
        <w:t xml:space="preserve">   </w:t>
      </w:r>
    </w:p>
    <w:p w:rsidR="00165546" w:rsidRPr="00C11D61" w:rsidRDefault="00165546" w:rsidP="006C3921">
      <w:pPr>
        <w:rPr>
          <w:rFonts w:eastAsia="Times New Roman"/>
          <w:lang w:val="es-MX"/>
        </w:rPr>
      </w:pPr>
      <w:r w:rsidRPr="00C11D61">
        <w:rPr>
          <w:rFonts w:eastAsia="Times New Roman"/>
          <w:lang w:val="es-MX"/>
        </w:rPr>
        <w:t> </w:t>
      </w:r>
    </w:p>
    <w:p w:rsidR="00251C88" w:rsidRDefault="00165546" w:rsidP="00165546">
      <w:pPr>
        <w:rPr>
          <w:rFonts w:eastAsia="Times New Roman"/>
          <w:lang w:val="es-MX"/>
        </w:rPr>
      </w:pPr>
      <w:r w:rsidRPr="00C11D61">
        <w:rPr>
          <w:rFonts w:eastAsia="Times New Roman"/>
          <w:lang w:val="es-MX"/>
        </w:rPr>
        <w:t>Un buen amigo mío me dijo una vez que, como padres, t</w:t>
      </w:r>
      <w:r w:rsidR="005F14B9" w:rsidRPr="00C11D61">
        <w:rPr>
          <w:rFonts w:eastAsia="Times New Roman"/>
          <w:lang w:val="es-MX"/>
        </w:rPr>
        <w:t>enemos que - "Enseñarles desde temprano</w:t>
      </w:r>
      <w:r w:rsidRPr="00C11D61">
        <w:rPr>
          <w:rFonts w:eastAsia="Times New Roman"/>
          <w:lang w:val="es-MX"/>
        </w:rPr>
        <w:t>".</w:t>
      </w:r>
    </w:p>
    <w:p w:rsidR="00251C88" w:rsidRDefault="00251C88" w:rsidP="00165546">
      <w:pPr>
        <w:rPr>
          <w:rFonts w:eastAsia="Times New Roman"/>
          <w:lang w:val="es-MX"/>
        </w:rPr>
      </w:pPr>
    </w:p>
    <w:p w:rsidR="00251C88" w:rsidRDefault="00251C88" w:rsidP="00165546">
      <w:pPr>
        <w:rPr>
          <w:rFonts w:eastAsia="Times New Roman"/>
          <w:lang w:val="es-MX"/>
        </w:rPr>
      </w:pPr>
      <w:r>
        <w:rPr>
          <w:rFonts w:eastAsia="Times New Roman"/>
          <w:lang w:val="es-MX"/>
        </w:rPr>
        <w:t>Tenemos que darles las herramientas necesarias desde el principio, y luego animarlos a tener éxito.</w:t>
      </w:r>
    </w:p>
    <w:p w:rsidR="00251C88" w:rsidRDefault="00251C88" w:rsidP="00165546">
      <w:pPr>
        <w:rPr>
          <w:rFonts w:eastAsia="Times New Roman"/>
          <w:lang w:val="es-MX"/>
        </w:rPr>
      </w:pPr>
    </w:p>
    <w:p w:rsidR="00165546" w:rsidRPr="00C11D61" w:rsidRDefault="00251C88" w:rsidP="00251C88">
      <w:pPr>
        <w:rPr>
          <w:rFonts w:eastAsia="Times New Roman"/>
          <w:lang w:val="es-MX"/>
        </w:rPr>
      </w:pPr>
      <w:r>
        <w:rPr>
          <w:rFonts w:eastAsia="Times New Roman"/>
          <w:lang w:val="es-MX"/>
        </w:rPr>
        <w:t>Esta es una simple</w:t>
      </w:r>
      <w:r w:rsidR="00191479">
        <w:rPr>
          <w:rFonts w:eastAsia="Times New Roman"/>
          <w:lang w:val="es-MX"/>
        </w:rPr>
        <w:t xml:space="preserve"> pero poderosa idea que </w:t>
      </w:r>
      <w:r>
        <w:rPr>
          <w:rFonts w:eastAsia="Times New Roman"/>
          <w:lang w:val="es-MX"/>
        </w:rPr>
        <w:t xml:space="preserve">se ha convertido en la clave de </w:t>
      </w:r>
      <w:r w:rsidR="00165546" w:rsidRPr="00C11D61">
        <w:rPr>
          <w:rFonts w:eastAsia="Times New Roman"/>
          <w:u w:val="single"/>
          <w:lang w:val="es-MX"/>
        </w:rPr>
        <w:t>nuestro lema</w:t>
      </w:r>
      <w:r>
        <w:rPr>
          <w:rFonts w:eastAsia="Times New Roman"/>
          <w:lang w:val="es-MX"/>
        </w:rPr>
        <w:t xml:space="preserve"> en </w:t>
      </w:r>
      <w:r w:rsidR="005F14B9" w:rsidRPr="00C11D61">
        <w:rPr>
          <w:rFonts w:eastAsia="Times New Roman"/>
          <w:lang w:val="es-MX"/>
        </w:rPr>
        <w:t>THE MONEY CONNECT</w:t>
      </w:r>
      <w:r w:rsidR="00165546" w:rsidRPr="00C11D61">
        <w:rPr>
          <w:rFonts w:eastAsia="Times New Roman"/>
          <w:lang w:val="es-MX"/>
        </w:rPr>
        <w:t xml:space="preserve">.   </w:t>
      </w:r>
      <w:r w:rsidR="005F14B9" w:rsidRPr="00C11D61">
        <w:rPr>
          <w:rFonts w:eastAsia="Times New Roman"/>
          <w:b/>
          <w:bCs/>
          <w:lang w:val="es-MX"/>
        </w:rPr>
        <w:t>"Un éxito lleva al otro</w:t>
      </w:r>
      <w:r w:rsidR="00165546" w:rsidRPr="00C11D61">
        <w:rPr>
          <w:rFonts w:eastAsia="Times New Roman"/>
          <w:b/>
          <w:bCs/>
          <w:lang w:val="es-MX"/>
        </w:rPr>
        <w:t>".</w:t>
      </w:r>
    </w:p>
    <w:p w:rsidR="00165546" w:rsidRDefault="00C17C27" w:rsidP="00C17C27">
      <w:pPr>
        <w:jc w:val="center"/>
        <w:rPr>
          <w:rFonts w:eastAsia="Times New Roman"/>
          <w:lang w:val="es-MX"/>
        </w:rPr>
      </w:pPr>
      <w:r w:rsidRPr="00C11D61">
        <w:rPr>
          <w:rFonts w:eastAsia="Times New Roman"/>
          <w:lang w:val="es-MX"/>
        </w:rPr>
        <w:t> </w:t>
      </w:r>
    </w:p>
    <w:p w:rsidR="00D45436" w:rsidRDefault="00D45436" w:rsidP="00D45436">
      <w:pPr>
        <w:rPr>
          <w:rFonts w:eastAsia="Times New Roman"/>
          <w:lang w:val="es-MX"/>
        </w:rPr>
      </w:pPr>
      <w:r>
        <w:rPr>
          <w:rFonts w:eastAsia="Times New Roman"/>
          <w:lang w:val="es-MX"/>
        </w:rPr>
        <w:t xml:space="preserve">La educación financiera </w:t>
      </w:r>
      <w:proofErr w:type="spellStart"/>
      <w:r>
        <w:rPr>
          <w:rFonts w:eastAsia="Times New Roman"/>
          <w:lang w:val="es-MX"/>
        </w:rPr>
        <w:t>erá</w:t>
      </w:r>
      <w:proofErr w:type="spellEnd"/>
      <w:r>
        <w:rPr>
          <w:rFonts w:eastAsia="Times New Roman"/>
          <w:lang w:val="es-MX"/>
        </w:rPr>
        <w:t xml:space="preserve"> la base para que un éxito lleve al otro -  y debemos hacerlo ya.</w:t>
      </w:r>
    </w:p>
    <w:p w:rsidR="00D45436" w:rsidRDefault="00D45436" w:rsidP="00D45436">
      <w:pPr>
        <w:rPr>
          <w:rFonts w:eastAsia="Times New Roman"/>
          <w:lang w:val="es-MX"/>
        </w:rPr>
      </w:pPr>
    </w:p>
    <w:p w:rsidR="00D45436" w:rsidRDefault="00D45436" w:rsidP="00D45436">
      <w:pPr>
        <w:rPr>
          <w:rFonts w:eastAsia="Times New Roman"/>
          <w:lang w:val="es-MX"/>
        </w:rPr>
      </w:pPr>
      <w:r>
        <w:rPr>
          <w:rFonts w:eastAsia="Times New Roman"/>
          <w:lang w:val="es-MX"/>
        </w:rPr>
        <w:t xml:space="preserve">(Barra Lateral – “Los préstamos educativos se convierten en prerrequisito de los globos de deudas en los estudiantes” – </w:t>
      </w:r>
      <w:proofErr w:type="spellStart"/>
      <w:r>
        <w:rPr>
          <w:rFonts w:eastAsia="Times New Roman"/>
          <w:lang w:val="es-MX"/>
        </w:rPr>
        <w:t>Joahn</w:t>
      </w:r>
      <w:proofErr w:type="spellEnd"/>
      <w:r>
        <w:rPr>
          <w:rFonts w:eastAsia="Times New Roman"/>
          <w:lang w:val="es-MX"/>
        </w:rPr>
        <w:t xml:space="preserve"> Hope Bryant) </w:t>
      </w:r>
    </w:p>
    <w:p w:rsidR="00D45436" w:rsidRDefault="00D45436" w:rsidP="00C17C27">
      <w:pPr>
        <w:jc w:val="center"/>
        <w:rPr>
          <w:rFonts w:eastAsia="Times New Roman"/>
          <w:lang w:val="es-MX"/>
        </w:rPr>
      </w:pPr>
    </w:p>
    <w:p w:rsidR="006C3921" w:rsidRPr="00C11D61" w:rsidRDefault="006C3921" w:rsidP="00C17C27">
      <w:pPr>
        <w:jc w:val="center"/>
        <w:rPr>
          <w:rFonts w:eastAsia="Times New Roman"/>
          <w:lang w:val="es-MX"/>
        </w:rPr>
      </w:pPr>
    </w:p>
    <w:p w:rsidR="00165546" w:rsidRDefault="00251C88" w:rsidP="00251C88">
      <w:pPr>
        <w:jc w:val="center"/>
        <w:rPr>
          <w:rFonts w:eastAsia="Times New Roman"/>
          <w:u w:val="single"/>
          <w:lang w:val="es-MX"/>
        </w:rPr>
      </w:pPr>
      <w:r>
        <w:rPr>
          <w:rFonts w:eastAsia="Times New Roman"/>
          <w:u w:val="single"/>
          <w:lang w:val="es-MX"/>
        </w:rPr>
        <w:t>También tenemos que darles el panorama acerca de cómo utilizar esas habilidades.</w:t>
      </w:r>
    </w:p>
    <w:p w:rsidR="00251C88" w:rsidRDefault="00251C88" w:rsidP="00251C88">
      <w:pPr>
        <w:jc w:val="center"/>
        <w:rPr>
          <w:rFonts w:eastAsia="Times New Roman"/>
          <w:u w:val="single"/>
          <w:lang w:val="es-MX"/>
        </w:rPr>
      </w:pPr>
    </w:p>
    <w:p w:rsidR="00251C88" w:rsidRDefault="00251C88" w:rsidP="00251C88">
      <w:pPr>
        <w:rPr>
          <w:rFonts w:eastAsia="Times New Roman"/>
          <w:lang w:val="es-MX"/>
        </w:rPr>
      </w:pPr>
      <w:r>
        <w:rPr>
          <w:rFonts w:eastAsia="Times New Roman"/>
          <w:lang w:val="es-MX"/>
        </w:rPr>
        <w:t>Vamos a enfrentar los hechos. Tenemos una gran responsabilidad como padres.</w:t>
      </w:r>
    </w:p>
    <w:p w:rsidR="00251C88" w:rsidRDefault="00251C88" w:rsidP="00251C88">
      <w:pPr>
        <w:rPr>
          <w:rFonts w:eastAsia="Times New Roman"/>
          <w:lang w:val="es-MX"/>
        </w:rPr>
      </w:pPr>
    </w:p>
    <w:p w:rsidR="00251C88" w:rsidRDefault="00251C88" w:rsidP="00251C88">
      <w:pPr>
        <w:rPr>
          <w:rFonts w:eastAsia="Times New Roman"/>
          <w:lang w:val="es-MX"/>
        </w:rPr>
      </w:pPr>
      <w:r>
        <w:rPr>
          <w:rFonts w:eastAsia="Times New Roman"/>
          <w:lang w:val="es-MX"/>
        </w:rPr>
        <w:t>Pero tal vez, como tú, a pesar de que sabía que era importante –simplemente no tenía el tiempo-</w:t>
      </w:r>
    </w:p>
    <w:p w:rsidR="00251C88" w:rsidRDefault="00251C88" w:rsidP="00251C88">
      <w:pPr>
        <w:rPr>
          <w:rFonts w:eastAsia="Times New Roman"/>
          <w:lang w:val="es-MX"/>
        </w:rPr>
      </w:pPr>
    </w:p>
    <w:p w:rsidR="00251C88" w:rsidRDefault="00251C88" w:rsidP="00251C88">
      <w:pPr>
        <w:rPr>
          <w:rFonts w:eastAsia="Times New Roman"/>
          <w:lang w:val="es-MX"/>
        </w:rPr>
      </w:pPr>
      <w:r>
        <w:rPr>
          <w:rFonts w:eastAsia="Times New Roman"/>
          <w:lang w:val="es-MX"/>
        </w:rPr>
        <w:t>Sin embargo, después de hacer algunas investigaciones, descubrí que no podemos dejar esta responsabilidad a las escuelas.</w:t>
      </w:r>
    </w:p>
    <w:p w:rsidR="00251C88" w:rsidRDefault="00251C88" w:rsidP="00251C88">
      <w:pPr>
        <w:rPr>
          <w:rFonts w:eastAsia="Times New Roman"/>
          <w:lang w:val="es-MX"/>
        </w:rPr>
      </w:pPr>
    </w:p>
    <w:p w:rsidR="00251C88" w:rsidRDefault="00251C88" w:rsidP="00251C88">
      <w:pPr>
        <w:rPr>
          <w:rFonts w:eastAsia="Times New Roman"/>
          <w:lang w:val="es-MX"/>
        </w:rPr>
      </w:pPr>
      <w:r w:rsidRPr="00251C88">
        <w:rPr>
          <w:rFonts w:eastAsia="Times New Roman"/>
          <w:u w:val="single"/>
          <w:lang w:val="es-MX"/>
        </w:rPr>
        <w:t>No importa</w:t>
      </w:r>
      <w:r>
        <w:rPr>
          <w:rFonts w:eastAsia="Times New Roman"/>
          <w:lang w:val="es-MX"/>
        </w:rPr>
        <w:t xml:space="preserve"> lo bueno que pensamos que pueden ser.</w:t>
      </w:r>
    </w:p>
    <w:p w:rsidR="00251C88" w:rsidRDefault="00251C88" w:rsidP="00251C88">
      <w:pPr>
        <w:rPr>
          <w:rFonts w:eastAsia="Times New Roman"/>
          <w:lang w:val="es-MX"/>
        </w:rPr>
      </w:pPr>
    </w:p>
    <w:p w:rsidR="00251C88" w:rsidRDefault="00251C88" w:rsidP="00251C88">
      <w:pPr>
        <w:rPr>
          <w:rFonts w:eastAsia="Times New Roman"/>
          <w:lang w:val="es-MX"/>
        </w:rPr>
      </w:pPr>
      <w:r>
        <w:rPr>
          <w:rFonts w:eastAsia="Times New Roman"/>
          <w:lang w:val="es-MX"/>
        </w:rPr>
        <w:t xml:space="preserve">La dura realidad es que sólo 11 estados en todo el país, </w:t>
      </w:r>
      <w:r w:rsidR="00CE33E8">
        <w:rPr>
          <w:rFonts w:eastAsia="Times New Roman"/>
          <w:lang w:val="es-MX"/>
        </w:rPr>
        <w:t>incluyen la educación financiera como un requisito en sus planes de estudio.</w:t>
      </w:r>
    </w:p>
    <w:p w:rsidR="00251C88" w:rsidRDefault="00251C88" w:rsidP="00251C88">
      <w:pPr>
        <w:rPr>
          <w:rFonts w:eastAsia="Times New Roman"/>
          <w:lang w:val="es-MX"/>
        </w:rPr>
      </w:pPr>
    </w:p>
    <w:p w:rsidR="00CE33E8" w:rsidRDefault="00CE33E8" w:rsidP="00251C88">
      <w:pPr>
        <w:rPr>
          <w:rFonts w:eastAsia="Times New Roman"/>
          <w:lang w:val="es-MX"/>
        </w:rPr>
      </w:pPr>
      <w:r>
        <w:rPr>
          <w:rFonts w:eastAsia="Times New Roman"/>
          <w:lang w:val="es-MX"/>
        </w:rPr>
        <w:t xml:space="preserve">Y aun así, si tu hijo tiene clases de finanzas personales, 9 de cada 10 veces será sólo por un </w:t>
      </w:r>
      <w:proofErr w:type="spellStart"/>
      <w:r>
        <w:rPr>
          <w:rFonts w:eastAsia="Times New Roman"/>
          <w:lang w:val="es-MX"/>
        </w:rPr>
        <w:t>semetre</w:t>
      </w:r>
      <w:proofErr w:type="spellEnd"/>
      <w:r>
        <w:rPr>
          <w:rFonts w:eastAsia="Times New Roman"/>
          <w:lang w:val="es-MX"/>
        </w:rPr>
        <w:t>.</w:t>
      </w:r>
    </w:p>
    <w:p w:rsidR="00251C88" w:rsidRDefault="00CE33E8" w:rsidP="00CE33E8">
      <w:pPr>
        <w:rPr>
          <w:rFonts w:eastAsia="Times New Roman"/>
          <w:lang w:val="es-MX"/>
        </w:rPr>
      </w:pPr>
      <w:r>
        <w:rPr>
          <w:rFonts w:eastAsia="Times New Roman"/>
          <w:lang w:val="es-MX"/>
        </w:rPr>
        <w:t xml:space="preserve">Estas son habilidades críticas que pueden determinar qué tan bien les irá a tu hijo o hija en sus vidas. Pero sólo </w:t>
      </w:r>
      <w:r w:rsidR="00191479">
        <w:rPr>
          <w:rFonts w:eastAsia="Times New Roman"/>
          <w:lang w:val="es-MX"/>
        </w:rPr>
        <w:t xml:space="preserve">por </w:t>
      </w:r>
      <w:r>
        <w:rPr>
          <w:rFonts w:eastAsia="Times New Roman"/>
          <w:lang w:val="es-MX"/>
        </w:rPr>
        <w:t>un semestre</w:t>
      </w:r>
      <w:proofErr w:type="gramStart"/>
      <w:r>
        <w:rPr>
          <w:rFonts w:eastAsia="Times New Roman"/>
          <w:lang w:val="es-MX"/>
        </w:rPr>
        <w:t>!</w:t>
      </w:r>
      <w:proofErr w:type="gramEnd"/>
      <w:r>
        <w:rPr>
          <w:rFonts w:eastAsia="Times New Roman"/>
          <w:lang w:val="es-MX"/>
        </w:rPr>
        <w:t xml:space="preserve"> Y eso si tienen suerte… ¿En serio? </w:t>
      </w:r>
    </w:p>
    <w:p w:rsidR="00251C88" w:rsidRDefault="00251C88" w:rsidP="00165546">
      <w:pPr>
        <w:jc w:val="center"/>
        <w:rPr>
          <w:rFonts w:eastAsia="Times New Roman"/>
          <w:lang w:val="es-MX"/>
        </w:rPr>
      </w:pPr>
    </w:p>
    <w:p w:rsidR="00165546" w:rsidRPr="00C11D61" w:rsidRDefault="00165546" w:rsidP="00165546">
      <w:pPr>
        <w:jc w:val="center"/>
        <w:rPr>
          <w:rFonts w:eastAsia="Times New Roman"/>
          <w:lang w:val="es-MX"/>
        </w:rPr>
      </w:pPr>
      <w:r w:rsidRPr="00C11D61">
        <w:rPr>
          <w:rFonts w:eastAsia="Times New Roman"/>
          <w:u w:val="single"/>
          <w:lang w:val="es-MX"/>
        </w:rPr>
        <w:t>Muchas escuelas simplemen</w:t>
      </w:r>
      <w:r w:rsidR="00251C88">
        <w:rPr>
          <w:rFonts w:eastAsia="Times New Roman"/>
          <w:u w:val="single"/>
          <w:lang w:val="es-MX"/>
        </w:rPr>
        <w:t>te no pueden hacerla</w:t>
      </w:r>
      <w:r w:rsidR="002C459B" w:rsidRPr="00C11D61">
        <w:rPr>
          <w:rFonts w:eastAsia="Times New Roman"/>
          <w:u w:val="single"/>
          <w:lang w:val="es-MX"/>
        </w:rPr>
        <w:t xml:space="preserve"> una prioridad</w:t>
      </w:r>
      <w:r w:rsidRPr="00C11D61">
        <w:rPr>
          <w:rFonts w:eastAsia="Times New Roman"/>
          <w:u w:val="single"/>
          <w:lang w:val="es-MX"/>
        </w:rPr>
        <w:t>.</w:t>
      </w:r>
    </w:p>
    <w:p w:rsidR="006C3921" w:rsidRPr="00481D94" w:rsidRDefault="00165546" w:rsidP="006C3921">
      <w:r w:rsidRPr="006C3921">
        <w:rPr>
          <w:rFonts w:eastAsia="Times New Roman"/>
        </w:rPr>
        <w:lastRenderedPageBreak/>
        <w:t> </w:t>
      </w:r>
      <w:r w:rsidR="006C3921">
        <w:t>Jeremiah Magone - Financial Copywriting S</w:t>
      </w:r>
      <w:r w:rsidR="006C3921" w:rsidRPr="00481D94">
        <w:t xml:space="preserve">ervices </w:t>
      </w:r>
    </w:p>
    <w:p w:rsidR="006C3921" w:rsidRPr="00481D94" w:rsidRDefault="006C3921" w:rsidP="006C3921">
      <w:r w:rsidRPr="00481D94">
        <w:t>THE MONEY CONNECT.COM</w:t>
      </w:r>
    </w:p>
    <w:p w:rsidR="006C3921" w:rsidRPr="00481D94" w:rsidRDefault="006C3921" w:rsidP="006C3921">
      <w:r>
        <w:t>April 20th, 2013</w:t>
      </w:r>
    </w:p>
    <w:p w:rsidR="006C3921" w:rsidRPr="00481D94" w:rsidRDefault="006C3921" w:rsidP="006C3921">
      <w:r w:rsidRPr="00481D94">
        <w:t>(619) 445 -</w:t>
      </w:r>
      <w:proofErr w:type="gramStart"/>
      <w:r w:rsidRPr="00481D94">
        <w:t xml:space="preserve">4319  </w:t>
      </w:r>
      <w:proofErr w:type="gramEnd"/>
      <w:r>
        <w:fldChar w:fldCharType="begin"/>
      </w:r>
      <w:r>
        <w:instrText xml:space="preserve"> HYPERLINK "mailto:imajine.solutions@gmail.com" </w:instrText>
      </w:r>
      <w:r>
        <w:fldChar w:fldCharType="separate"/>
      </w:r>
      <w:r w:rsidRPr="00481D94">
        <w:rPr>
          <w:rStyle w:val="Hyperlink"/>
          <w:color w:val="auto"/>
        </w:rPr>
        <w:t>imajine.solutions@gmail.com</w:t>
      </w:r>
      <w:r>
        <w:rPr>
          <w:rStyle w:val="Hyperlink"/>
          <w:color w:val="auto"/>
        </w:rPr>
        <w:fldChar w:fldCharType="end"/>
      </w:r>
    </w:p>
    <w:p w:rsidR="00165546" w:rsidRPr="006C3921" w:rsidRDefault="006C3921" w:rsidP="00165546">
      <w:pPr>
        <w:rPr>
          <w:color w:val="FF0000"/>
        </w:rPr>
      </w:pPr>
      <w:r>
        <w:t>Page #</w:t>
      </w:r>
      <w:r w:rsidR="00424006">
        <w:rPr>
          <w:color w:val="FF0000"/>
        </w:rPr>
        <w:t>9</w:t>
      </w:r>
    </w:p>
    <w:p w:rsidR="006C3921" w:rsidRPr="00C11D61" w:rsidRDefault="006C3921" w:rsidP="00165546">
      <w:pPr>
        <w:rPr>
          <w:rFonts w:eastAsia="Times New Roman"/>
          <w:lang w:val="es-MX"/>
        </w:rPr>
      </w:pPr>
    </w:p>
    <w:p w:rsidR="00165546" w:rsidRDefault="00165546" w:rsidP="00165546">
      <w:pPr>
        <w:rPr>
          <w:rFonts w:eastAsia="Times New Roman"/>
          <w:lang w:val="es-MX"/>
        </w:rPr>
      </w:pPr>
      <w:r w:rsidRPr="00C11D61">
        <w:rPr>
          <w:rFonts w:eastAsia="Times New Roman"/>
          <w:lang w:val="es-MX"/>
        </w:rPr>
        <w:t xml:space="preserve">Un estudio realizado por el Consejo Asesor </w:t>
      </w:r>
      <w:r w:rsidR="002C459B" w:rsidRPr="00C11D61">
        <w:rPr>
          <w:rFonts w:eastAsia="Times New Roman"/>
          <w:lang w:val="es-MX"/>
        </w:rPr>
        <w:t xml:space="preserve">no gubernamental del Presidente </w:t>
      </w:r>
      <w:r w:rsidRPr="00C11D61">
        <w:rPr>
          <w:rFonts w:eastAsia="Times New Roman"/>
          <w:lang w:val="es-MX"/>
        </w:rPr>
        <w:t xml:space="preserve">sobre Capacidad Financiera encontró que sólo el 20% de los maestros en los EE.UU., </w:t>
      </w:r>
      <w:r w:rsidRPr="00C11D61">
        <w:rPr>
          <w:rFonts w:eastAsia="Times New Roman"/>
          <w:u w:val="single"/>
          <w:lang w:val="es-MX"/>
        </w:rPr>
        <w:t>incluso dicen</w:t>
      </w:r>
      <w:r w:rsidR="002C459B" w:rsidRPr="00C11D61">
        <w:rPr>
          <w:rFonts w:eastAsia="Times New Roman"/>
          <w:lang w:val="es-MX"/>
        </w:rPr>
        <w:t xml:space="preserve"> que se sienten capaces</w:t>
      </w:r>
      <w:r w:rsidRPr="00C11D61">
        <w:rPr>
          <w:rFonts w:eastAsia="Times New Roman"/>
          <w:lang w:val="es-MX"/>
        </w:rPr>
        <w:t xml:space="preserve"> para enseñar sobre temas financieros.</w:t>
      </w:r>
    </w:p>
    <w:p w:rsidR="00CE33E8" w:rsidRDefault="00CE33E8" w:rsidP="00165546">
      <w:pPr>
        <w:rPr>
          <w:rFonts w:eastAsia="Times New Roman"/>
          <w:lang w:val="es-MX"/>
        </w:rPr>
      </w:pPr>
    </w:p>
    <w:p w:rsidR="00D45436" w:rsidRDefault="00D45436" w:rsidP="00165546">
      <w:pPr>
        <w:rPr>
          <w:rFonts w:eastAsia="Times New Roman"/>
          <w:lang w:val="es-MX"/>
        </w:rPr>
      </w:pPr>
      <w:r>
        <w:rPr>
          <w:rFonts w:eastAsia="Times New Roman"/>
          <w:lang w:val="es-MX"/>
        </w:rPr>
        <w:t>(Barra Lateral – ¿Cuál es la edad apropiada para educar a los hijos acerca del dinero? Warren Buffet responde: Nunca es demasiado temprano.)</w:t>
      </w:r>
    </w:p>
    <w:p w:rsidR="00D45436" w:rsidRPr="00C11D61" w:rsidRDefault="00D45436" w:rsidP="00165546">
      <w:pPr>
        <w:rPr>
          <w:rFonts w:eastAsia="Times New Roman"/>
          <w:lang w:val="es-MX"/>
        </w:rPr>
      </w:pPr>
    </w:p>
    <w:p w:rsidR="00CE33E8" w:rsidRPr="00B66F67" w:rsidRDefault="00CE33E8" w:rsidP="00CE33E8">
      <w:pPr>
        <w:rPr>
          <w:rFonts w:eastAsia="Times New Roman"/>
          <w:lang w:val="es-MX"/>
        </w:rPr>
      </w:pPr>
      <w:r w:rsidRPr="00C11D61">
        <w:rPr>
          <w:rFonts w:eastAsia="Times New Roman"/>
          <w:lang w:val="es-MX"/>
        </w:rPr>
        <w:t xml:space="preserve">Eso es porque el ser inteligente con el manejo del dinero nunca ha sido parte de la </w:t>
      </w:r>
      <w:proofErr w:type="spellStart"/>
      <w:r w:rsidRPr="00C11D61">
        <w:rPr>
          <w:rFonts w:eastAsia="Times New Roman"/>
          <w:lang w:val="es-MX"/>
        </w:rPr>
        <w:t>SAT.s</w:t>
      </w:r>
      <w:proofErr w:type="spellEnd"/>
      <w:r w:rsidRPr="00C11D61">
        <w:rPr>
          <w:rFonts w:eastAsia="Times New Roman"/>
          <w:lang w:val="es-MX"/>
        </w:rPr>
        <w:t xml:space="preserve">., y no tiene nada que ver con el ingreso a la universidad.  </w:t>
      </w:r>
      <w:r w:rsidRPr="00B66F67">
        <w:rPr>
          <w:rFonts w:eastAsia="Times New Roman"/>
          <w:lang w:val="es-MX"/>
        </w:rPr>
        <w:t>(Sólo para pagar la universidad)</w:t>
      </w:r>
    </w:p>
    <w:p w:rsidR="00165546" w:rsidRPr="00C11D61" w:rsidRDefault="00CE33E8" w:rsidP="00165546">
      <w:pPr>
        <w:rPr>
          <w:rFonts w:eastAsia="Times New Roman"/>
          <w:lang w:val="es-MX"/>
        </w:rPr>
      </w:pPr>
      <w:r>
        <w:rPr>
          <w:rFonts w:eastAsia="Times New Roman"/>
          <w:lang w:val="es-MX"/>
        </w:rPr>
        <w:t> </w:t>
      </w:r>
    </w:p>
    <w:p w:rsidR="00165546" w:rsidRPr="00C11D61" w:rsidRDefault="002C459B" w:rsidP="00165546">
      <w:pPr>
        <w:rPr>
          <w:rFonts w:eastAsia="Times New Roman"/>
          <w:lang w:val="es-MX"/>
        </w:rPr>
      </w:pPr>
      <w:r w:rsidRPr="00C11D61">
        <w:rPr>
          <w:rFonts w:eastAsia="Times New Roman"/>
          <w:lang w:val="es-MX"/>
        </w:rPr>
        <w:t>Pero más que carecer</w:t>
      </w:r>
      <w:r w:rsidR="00CE33E8">
        <w:rPr>
          <w:rFonts w:eastAsia="Times New Roman"/>
          <w:lang w:val="es-MX"/>
        </w:rPr>
        <w:t xml:space="preserve"> de los recursos humanos, cuando se trata de hacer el presupuesto anual en nuestras escuelas, la educación financiera simplemente no recibe el financiamiento necesario</w:t>
      </w:r>
      <w:r w:rsidR="00165546" w:rsidRPr="00C11D61">
        <w:rPr>
          <w:rFonts w:eastAsia="Times New Roman"/>
          <w:lang w:val="es-MX"/>
        </w:rPr>
        <w:t>.</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CE33E8" w:rsidP="00165546">
      <w:pPr>
        <w:rPr>
          <w:rFonts w:eastAsia="Times New Roman"/>
          <w:lang w:val="es-MX"/>
        </w:rPr>
      </w:pPr>
      <w:r>
        <w:rPr>
          <w:rFonts w:eastAsia="Times New Roman"/>
          <w:lang w:val="es-MX"/>
        </w:rPr>
        <w:t xml:space="preserve">Sólo están </w:t>
      </w:r>
      <w:r w:rsidR="002C459B" w:rsidRPr="00C11D61">
        <w:rPr>
          <w:rFonts w:eastAsia="Times New Roman"/>
          <w:lang w:val="es-MX"/>
        </w:rPr>
        <w:t>concentrados en otras cosas.</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165546" w:rsidP="00165546">
      <w:pPr>
        <w:rPr>
          <w:rFonts w:eastAsia="Times New Roman"/>
          <w:lang w:val="es-MX"/>
        </w:rPr>
      </w:pPr>
      <w:r w:rsidRPr="00C11D61">
        <w:rPr>
          <w:rFonts w:eastAsia="Times New Roman"/>
          <w:lang w:val="es-MX"/>
        </w:rPr>
        <w:t xml:space="preserve">Tal vez por </w:t>
      </w:r>
      <w:r w:rsidR="002C459B" w:rsidRPr="00C11D61">
        <w:rPr>
          <w:rFonts w:eastAsia="Times New Roman"/>
          <w:lang w:val="es-MX"/>
        </w:rPr>
        <w:t>eso podemos ver titulares como e</w:t>
      </w:r>
      <w:r w:rsidRPr="00C11D61">
        <w:rPr>
          <w:rFonts w:eastAsia="Times New Roman"/>
          <w:lang w:val="es-MX"/>
        </w:rPr>
        <w:t>ste.</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931C31" w:rsidP="00165546">
      <w:pPr>
        <w:spacing w:before="240" w:after="120"/>
        <w:ind w:left="432"/>
        <w:outlineLvl w:val="0"/>
        <w:rPr>
          <w:rFonts w:eastAsia="Times New Roman"/>
          <w:b/>
          <w:bCs/>
          <w:kern w:val="36"/>
          <w:sz w:val="48"/>
          <w:szCs w:val="48"/>
          <w:lang w:val="es-MX"/>
        </w:rPr>
      </w:pPr>
      <w:r w:rsidRPr="00C11D61">
        <w:rPr>
          <w:rFonts w:eastAsia="Times New Roman"/>
          <w:b/>
          <w:bCs/>
          <w:kern w:val="36"/>
          <w:lang w:val="es-MX"/>
        </w:rPr>
        <w:t>"La alfabetización</w:t>
      </w:r>
      <w:r w:rsidR="002C459B" w:rsidRPr="00C11D61">
        <w:rPr>
          <w:rFonts w:eastAsia="Times New Roman"/>
          <w:b/>
          <w:bCs/>
          <w:kern w:val="36"/>
          <w:lang w:val="es-MX"/>
        </w:rPr>
        <w:t xml:space="preserve"> financiera: EE.UU. sigue a</w:t>
      </w:r>
      <w:r w:rsidR="00165546" w:rsidRPr="00C11D61">
        <w:rPr>
          <w:rFonts w:eastAsia="Times New Roman"/>
          <w:b/>
          <w:bCs/>
          <w:kern w:val="36"/>
          <w:lang w:val="es-MX"/>
        </w:rPr>
        <w:t>... Brasil y México</w:t>
      </w:r>
      <w:proofErr w:type="gramStart"/>
      <w:r w:rsidR="00165546" w:rsidRPr="00C11D61">
        <w:rPr>
          <w:rFonts w:eastAsia="Times New Roman"/>
          <w:b/>
          <w:bCs/>
          <w:kern w:val="36"/>
          <w:lang w:val="es-MX"/>
        </w:rPr>
        <w:t>?</w:t>
      </w:r>
      <w:proofErr w:type="gramEnd"/>
      <w:r w:rsidR="00165546" w:rsidRPr="00C11D61">
        <w:rPr>
          <w:rFonts w:eastAsia="Times New Roman"/>
          <w:b/>
          <w:bCs/>
          <w:kern w:val="36"/>
          <w:lang w:val="es-MX"/>
        </w:rPr>
        <w:t>" - Tiempo,</w:t>
      </w:r>
      <w:r w:rsidR="00165546" w:rsidRPr="00C11D61">
        <w:rPr>
          <w:rFonts w:eastAsia="Times New Roman"/>
          <w:b/>
          <w:bCs/>
          <w:kern w:val="36"/>
          <w:sz w:val="48"/>
          <w:szCs w:val="48"/>
          <w:lang w:val="es-MX"/>
        </w:rPr>
        <w:t xml:space="preserve"> </w:t>
      </w:r>
      <w:r w:rsidR="00165546" w:rsidRPr="00C11D61">
        <w:rPr>
          <w:rFonts w:eastAsia="Times New Roman"/>
          <w:kern w:val="36"/>
          <w:lang w:val="es-MX"/>
        </w:rPr>
        <w:t>23 de abril de 2012.</w:t>
      </w:r>
    </w:p>
    <w:p w:rsidR="00165546" w:rsidRPr="00C11D61" w:rsidRDefault="006C3921" w:rsidP="00D45436">
      <w:pPr>
        <w:rPr>
          <w:rFonts w:eastAsia="Times New Roman"/>
          <w:lang w:val="es-MX"/>
        </w:rPr>
      </w:pPr>
      <w:r>
        <w:rPr>
          <w:rFonts w:eastAsia="Times New Roman"/>
          <w:lang w:val="es-MX"/>
        </w:rPr>
        <w:t>{</w:t>
      </w:r>
      <w:r w:rsidR="00D45436" w:rsidRPr="006C3921">
        <w:rPr>
          <w:rFonts w:eastAsia="Times New Roman"/>
          <w:b/>
          <w:lang w:val="es-MX"/>
        </w:rPr>
        <w:t>Barra lateral</w:t>
      </w:r>
      <w:r w:rsidR="00D45436">
        <w:rPr>
          <w:rFonts w:eastAsia="Times New Roman"/>
          <w:lang w:val="es-MX"/>
        </w:rPr>
        <w:t xml:space="preserve"> </w:t>
      </w:r>
      <w:r w:rsidR="00A33939">
        <w:rPr>
          <w:rFonts w:eastAsia="Times New Roman"/>
          <w:lang w:val="es-MX"/>
        </w:rPr>
        <w:t>–</w:t>
      </w:r>
      <w:r w:rsidR="00D45436">
        <w:rPr>
          <w:rFonts w:eastAsia="Times New Roman"/>
          <w:lang w:val="es-MX"/>
        </w:rPr>
        <w:t xml:space="preserve"> </w:t>
      </w:r>
      <w:r w:rsidR="00A33939">
        <w:rPr>
          <w:rFonts w:eastAsia="Times New Roman"/>
          <w:lang w:val="es-MX"/>
        </w:rPr>
        <w:t xml:space="preserve">Los inmigrantes, mientras más tiempo viven en los EE.UU. tienen más probabilidades de obtener una propiedad.- </w:t>
      </w:r>
      <w:proofErr w:type="spellStart"/>
      <w:r w:rsidR="00A33939">
        <w:rPr>
          <w:rFonts w:eastAsia="Times New Roman"/>
          <w:lang w:val="es-MX"/>
        </w:rPr>
        <w:t>The</w:t>
      </w:r>
      <w:proofErr w:type="spellEnd"/>
      <w:r w:rsidR="00A33939">
        <w:rPr>
          <w:rFonts w:eastAsia="Times New Roman"/>
          <w:lang w:val="es-MX"/>
        </w:rPr>
        <w:t xml:space="preserve"> </w:t>
      </w:r>
      <w:proofErr w:type="spellStart"/>
      <w:r w:rsidR="00A33939">
        <w:rPr>
          <w:rFonts w:eastAsia="Times New Roman"/>
          <w:lang w:val="es-MX"/>
        </w:rPr>
        <w:t>Huffington</w:t>
      </w:r>
      <w:proofErr w:type="spellEnd"/>
      <w:r w:rsidR="00A33939">
        <w:rPr>
          <w:rFonts w:eastAsia="Times New Roman"/>
          <w:lang w:val="es-MX"/>
        </w:rPr>
        <w:t xml:space="preserve"> Post</w:t>
      </w:r>
      <w:r>
        <w:rPr>
          <w:rFonts w:eastAsia="Times New Roman"/>
          <w:lang w:val="es-MX"/>
        </w:rPr>
        <w:t>}</w:t>
      </w:r>
      <w:r w:rsidR="00931C31" w:rsidRPr="00C11D61">
        <w:rPr>
          <w:rFonts w:eastAsia="Times New Roman"/>
          <w:lang w:val="es-MX"/>
        </w:rPr>
        <w:t> </w:t>
      </w:r>
      <w:r w:rsidR="00165546" w:rsidRPr="00C11D61">
        <w:rPr>
          <w:rFonts w:eastAsia="Times New Roman"/>
          <w:lang w:val="es-MX"/>
        </w:rPr>
        <w:t> </w:t>
      </w:r>
    </w:p>
    <w:p w:rsidR="006C3921" w:rsidRDefault="006C3921" w:rsidP="00165546">
      <w:pPr>
        <w:jc w:val="center"/>
        <w:rPr>
          <w:rFonts w:eastAsia="Times New Roman"/>
          <w:u w:val="single"/>
          <w:lang w:val="es-MX"/>
        </w:rPr>
      </w:pPr>
    </w:p>
    <w:p w:rsidR="00D45436" w:rsidRDefault="00D45436" w:rsidP="00165546">
      <w:pPr>
        <w:jc w:val="center"/>
        <w:rPr>
          <w:rFonts w:eastAsia="Times New Roman"/>
          <w:u w:val="single"/>
          <w:lang w:val="es-MX"/>
        </w:rPr>
      </w:pPr>
      <w:r>
        <w:rPr>
          <w:rFonts w:eastAsia="Times New Roman"/>
          <w:u w:val="single"/>
          <w:lang w:val="es-MX"/>
        </w:rPr>
        <w:t>}</w:t>
      </w:r>
    </w:p>
    <w:p w:rsidR="00165546" w:rsidRPr="00C11D61" w:rsidRDefault="00165546" w:rsidP="00165546">
      <w:pPr>
        <w:jc w:val="center"/>
        <w:rPr>
          <w:rFonts w:eastAsia="Times New Roman"/>
          <w:lang w:val="es-MX"/>
        </w:rPr>
      </w:pPr>
      <w:r w:rsidRPr="00C11D61">
        <w:rPr>
          <w:rFonts w:eastAsia="Times New Roman"/>
          <w:u w:val="single"/>
          <w:lang w:val="es-MX"/>
        </w:rPr>
        <w:t>Está claro que tenemos que hacer algo más.</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931C31" w:rsidP="00165546">
      <w:pPr>
        <w:rPr>
          <w:rFonts w:eastAsia="Times New Roman"/>
          <w:lang w:val="es-MX"/>
        </w:rPr>
      </w:pPr>
      <w:r w:rsidRPr="00C11D61">
        <w:rPr>
          <w:rFonts w:eastAsia="Times New Roman"/>
          <w:lang w:val="es-MX"/>
        </w:rPr>
        <w:t xml:space="preserve">Es por eso que el 29 </w:t>
      </w:r>
      <w:r w:rsidR="00165546" w:rsidRPr="00C11D61">
        <w:rPr>
          <w:rFonts w:eastAsia="Times New Roman"/>
          <w:lang w:val="es-MX"/>
        </w:rPr>
        <w:t xml:space="preserve">de marzo de 2013 el presidente Obama instó </w:t>
      </w:r>
      <w:r w:rsidRPr="00C11D61">
        <w:rPr>
          <w:rFonts w:eastAsia="Times New Roman"/>
          <w:lang w:val="es-MX"/>
        </w:rPr>
        <w:t xml:space="preserve">a los estadounidenses a </w:t>
      </w:r>
      <w:proofErr w:type="spellStart"/>
      <w:r w:rsidRPr="00C11D61">
        <w:rPr>
          <w:rFonts w:eastAsia="Times New Roman"/>
          <w:lang w:val="es-MX"/>
        </w:rPr>
        <w:t>reencomendarse</w:t>
      </w:r>
      <w:proofErr w:type="spellEnd"/>
      <w:r w:rsidR="00165546" w:rsidRPr="00C11D61">
        <w:rPr>
          <w:rFonts w:eastAsia="Times New Roman"/>
          <w:lang w:val="es-MX"/>
        </w:rPr>
        <w:t xml:space="preserve"> "para enseñarnos a nosotros mismos y</w:t>
      </w:r>
      <w:r w:rsidRPr="00C11D61">
        <w:rPr>
          <w:rFonts w:eastAsia="Times New Roman"/>
          <w:lang w:val="es-MX"/>
        </w:rPr>
        <w:t xml:space="preserve"> </w:t>
      </w:r>
      <w:r w:rsidR="00165546" w:rsidRPr="00C11D61">
        <w:rPr>
          <w:rFonts w:eastAsia="Times New Roman"/>
          <w:lang w:val="es-MX"/>
        </w:rPr>
        <w:t>a nuestros hijos sobre los fundamentos de la educación financiera."</w:t>
      </w:r>
      <w:r w:rsidRPr="00C11D61">
        <w:rPr>
          <w:rFonts w:eastAsia="Times New Roman"/>
          <w:lang w:val="es-MX"/>
        </w:rPr>
        <w:t xml:space="preserve"> </w:t>
      </w:r>
      <w:r w:rsidR="00165546" w:rsidRPr="00C11D61">
        <w:rPr>
          <w:rFonts w:eastAsia="Times New Roman"/>
          <w:lang w:val="es-MX"/>
        </w:rPr>
        <w:t>Agregando que "una mejor comprensión del sistema financiero puede ayudar a prevenir otra crisis económica".</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165546" w:rsidP="00165546">
      <w:pPr>
        <w:rPr>
          <w:rFonts w:eastAsia="Times New Roman"/>
          <w:lang w:val="es-MX"/>
        </w:rPr>
      </w:pPr>
      <w:r w:rsidRPr="00C11D61">
        <w:rPr>
          <w:rFonts w:eastAsia="Times New Roman"/>
          <w:lang w:val="es-MX"/>
        </w:rPr>
        <w:t>El ex presidente de la Rese</w:t>
      </w:r>
      <w:r w:rsidR="00931C31" w:rsidRPr="00C11D61">
        <w:rPr>
          <w:rFonts w:eastAsia="Times New Roman"/>
          <w:lang w:val="es-MX"/>
        </w:rPr>
        <w:t>rva Federal, Alan Greenspan estando de acuerdo, añade</w:t>
      </w:r>
      <w:r w:rsidRPr="00C11D61">
        <w:rPr>
          <w:rFonts w:eastAsia="Times New Roman"/>
          <w:lang w:val="es-MX"/>
        </w:rPr>
        <w:t>:</w:t>
      </w:r>
    </w:p>
    <w:p w:rsidR="00165546" w:rsidRPr="00C11D61" w:rsidRDefault="00165546" w:rsidP="00165546">
      <w:pPr>
        <w:rPr>
          <w:rFonts w:eastAsia="Times New Roman"/>
          <w:lang w:val="es-MX"/>
        </w:rPr>
      </w:pPr>
      <w:r w:rsidRPr="00C11D61">
        <w:rPr>
          <w:rFonts w:eastAsia="Times New Roman"/>
          <w:lang w:val="es-MX"/>
        </w:rPr>
        <w:t>"Un prestatario informado es simplemente menos vulnerable al fraude y el abuso".</w:t>
      </w:r>
    </w:p>
    <w:p w:rsidR="00165546" w:rsidRPr="006C3921" w:rsidRDefault="00165546" w:rsidP="00165546">
      <w:pPr>
        <w:rPr>
          <w:rFonts w:eastAsia="Times New Roman"/>
          <w:lang w:val="es-MX"/>
        </w:rPr>
      </w:pPr>
      <w:r w:rsidRPr="006C3921">
        <w:rPr>
          <w:rFonts w:eastAsia="Times New Roman"/>
          <w:lang w:val="es-MX"/>
        </w:rPr>
        <w:t> </w:t>
      </w:r>
    </w:p>
    <w:p w:rsidR="00165546" w:rsidRPr="00C11D61" w:rsidRDefault="00165546" w:rsidP="00165546">
      <w:pPr>
        <w:rPr>
          <w:rFonts w:eastAsia="Times New Roman"/>
          <w:lang w:val="es-MX"/>
        </w:rPr>
      </w:pPr>
      <w:r w:rsidRPr="00C11D61">
        <w:rPr>
          <w:rFonts w:eastAsia="Times New Roman"/>
          <w:lang w:val="es-MX"/>
        </w:rPr>
        <w:t>Si hemos aprendido algo</w:t>
      </w:r>
      <w:r w:rsidR="003F016E" w:rsidRPr="00C11D61">
        <w:rPr>
          <w:rFonts w:eastAsia="Times New Roman"/>
          <w:lang w:val="es-MX"/>
        </w:rPr>
        <w:t xml:space="preserve"> de la crisis inmobiliaria del </w:t>
      </w:r>
      <w:r w:rsidR="003D512C" w:rsidRPr="00C11D61">
        <w:rPr>
          <w:rFonts w:eastAsia="Times New Roman"/>
          <w:lang w:val="es-MX"/>
        </w:rPr>
        <w:t>2008, es que</w:t>
      </w:r>
      <w:r w:rsidRPr="00C11D61">
        <w:rPr>
          <w:rFonts w:eastAsia="Times New Roman"/>
          <w:lang w:val="es-MX"/>
        </w:rPr>
        <w:t xml:space="preserve"> - "ignorancia" en materia financiera nunca es una bendición.</w:t>
      </w:r>
    </w:p>
    <w:p w:rsidR="00165546" w:rsidRPr="00C11D61" w:rsidRDefault="003D512C" w:rsidP="00165546">
      <w:pPr>
        <w:rPr>
          <w:rFonts w:eastAsia="Times New Roman"/>
          <w:lang w:val="es-MX"/>
        </w:rPr>
      </w:pPr>
      <w:r w:rsidRPr="00C11D61">
        <w:rPr>
          <w:rFonts w:eastAsia="Times New Roman"/>
          <w:lang w:val="es-MX"/>
        </w:rPr>
        <w:t> </w:t>
      </w:r>
    </w:p>
    <w:p w:rsidR="00165546" w:rsidRPr="00C11D61" w:rsidRDefault="00165546" w:rsidP="00165546">
      <w:pPr>
        <w:rPr>
          <w:rFonts w:eastAsia="Times New Roman"/>
          <w:lang w:val="es-MX"/>
        </w:rPr>
      </w:pPr>
      <w:r w:rsidRPr="00C11D61">
        <w:rPr>
          <w:rFonts w:eastAsia="Times New Roman"/>
          <w:lang w:val="es-MX"/>
        </w:rPr>
        <w:t>Las escuelas están fallando en hacer la inversión que es</w:t>
      </w:r>
      <w:r w:rsidR="003D512C" w:rsidRPr="00C11D61">
        <w:rPr>
          <w:rFonts w:eastAsia="Times New Roman"/>
          <w:lang w:val="es-MX"/>
        </w:rPr>
        <w:t>tá casi garantizado mejorar la calidad de vida de t</w:t>
      </w:r>
      <w:r w:rsidRPr="00C11D61">
        <w:rPr>
          <w:rFonts w:eastAsia="Times New Roman"/>
          <w:lang w:val="es-MX"/>
        </w:rPr>
        <w:t>u hijo o hija.  Y eso signifi</w:t>
      </w:r>
      <w:r w:rsidR="003D512C" w:rsidRPr="00C11D61">
        <w:rPr>
          <w:rFonts w:eastAsia="Times New Roman"/>
          <w:lang w:val="es-MX"/>
        </w:rPr>
        <w:t xml:space="preserve">ca que, como nación, </w:t>
      </w:r>
      <w:r w:rsidRPr="00C11D61">
        <w:rPr>
          <w:rFonts w:eastAsia="Times New Roman"/>
          <w:lang w:val="es-MX"/>
        </w:rPr>
        <w:t xml:space="preserve">trágicamente </w:t>
      </w:r>
      <w:r w:rsidR="003D512C" w:rsidRPr="00C11D61">
        <w:rPr>
          <w:rFonts w:eastAsia="Times New Roman"/>
          <w:lang w:val="es-MX"/>
        </w:rPr>
        <w:t xml:space="preserve">están equipando </w:t>
      </w:r>
      <w:r w:rsidRPr="00C11D61">
        <w:rPr>
          <w:rFonts w:eastAsia="Times New Roman"/>
          <w:lang w:val="es-MX"/>
        </w:rPr>
        <w:t>insuficiente</w:t>
      </w:r>
      <w:r w:rsidR="003D512C" w:rsidRPr="00C11D61">
        <w:rPr>
          <w:rFonts w:eastAsia="Times New Roman"/>
          <w:lang w:val="es-MX"/>
        </w:rPr>
        <w:t>mente a</w:t>
      </w:r>
      <w:r w:rsidRPr="00C11D61">
        <w:rPr>
          <w:rFonts w:eastAsia="Times New Roman"/>
          <w:lang w:val="es-MX"/>
        </w:rPr>
        <w:t xml:space="preserve"> nuestros futuros trabajadores para satisfacer las deman</w:t>
      </w:r>
      <w:r w:rsidR="003D512C" w:rsidRPr="00C11D61">
        <w:rPr>
          <w:rFonts w:eastAsia="Times New Roman"/>
          <w:lang w:val="es-MX"/>
        </w:rPr>
        <w:t xml:space="preserve">das de esta </w:t>
      </w:r>
      <w:r w:rsidRPr="00C11D61">
        <w:rPr>
          <w:rFonts w:eastAsia="Times New Roman"/>
          <w:lang w:val="es-MX"/>
        </w:rPr>
        <w:t>economía global</w:t>
      </w:r>
      <w:r w:rsidR="003D512C" w:rsidRPr="00C11D61">
        <w:rPr>
          <w:rFonts w:eastAsia="Times New Roman"/>
          <w:lang w:val="es-MX"/>
        </w:rPr>
        <w:t xml:space="preserve"> de rápido movimiento</w:t>
      </w:r>
      <w:r w:rsidRPr="00C11D61">
        <w:rPr>
          <w:rFonts w:eastAsia="Times New Roman"/>
          <w:lang w:val="es-MX"/>
        </w:rPr>
        <w:t>.</w:t>
      </w:r>
    </w:p>
    <w:p w:rsidR="00165546" w:rsidRPr="00C11D61" w:rsidRDefault="00165546" w:rsidP="00165546">
      <w:pPr>
        <w:rPr>
          <w:rFonts w:eastAsia="Times New Roman"/>
          <w:lang w:val="es-MX"/>
        </w:rPr>
      </w:pPr>
      <w:r w:rsidRPr="00C11D61">
        <w:rPr>
          <w:rFonts w:eastAsia="Times New Roman"/>
          <w:lang w:val="es-MX"/>
        </w:rPr>
        <w:t> </w:t>
      </w:r>
    </w:p>
    <w:p w:rsidR="006C3921" w:rsidRPr="00481D94" w:rsidRDefault="006C3921" w:rsidP="006C3921">
      <w:r>
        <w:lastRenderedPageBreak/>
        <w:t>Jeremiah Magone - Financial Copywriting S</w:t>
      </w:r>
      <w:r w:rsidRPr="00481D94">
        <w:t xml:space="preserve">ervices </w:t>
      </w:r>
    </w:p>
    <w:p w:rsidR="006C3921" w:rsidRPr="00481D94" w:rsidRDefault="006C3921" w:rsidP="006C3921">
      <w:r w:rsidRPr="00481D94">
        <w:t>THE MONEY CONNECT.COM</w:t>
      </w:r>
    </w:p>
    <w:p w:rsidR="006C3921" w:rsidRPr="00481D94" w:rsidRDefault="006C3921" w:rsidP="006C3921">
      <w:r>
        <w:t>April 20th, 2013</w:t>
      </w:r>
    </w:p>
    <w:p w:rsidR="006C3921" w:rsidRPr="00481D94" w:rsidRDefault="006C3921" w:rsidP="006C3921">
      <w:r w:rsidRPr="00481D94">
        <w:t>(619) 445 -</w:t>
      </w:r>
      <w:proofErr w:type="gramStart"/>
      <w:r w:rsidRPr="00481D94">
        <w:t xml:space="preserve">4319  </w:t>
      </w:r>
      <w:proofErr w:type="gramEnd"/>
      <w:r>
        <w:fldChar w:fldCharType="begin"/>
      </w:r>
      <w:r>
        <w:instrText xml:space="preserve"> HYPERLINK "mailto:imajine.solutions@gmail.com" </w:instrText>
      </w:r>
      <w:r>
        <w:fldChar w:fldCharType="separate"/>
      </w:r>
      <w:r w:rsidRPr="00481D94">
        <w:rPr>
          <w:rStyle w:val="Hyperlink"/>
          <w:color w:val="auto"/>
        </w:rPr>
        <w:t>imajine.solutions@gmail.com</w:t>
      </w:r>
      <w:r>
        <w:rPr>
          <w:rStyle w:val="Hyperlink"/>
          <w:color w:val="auto"/>
        </w:rPr>
        <w:fldChar w:fldCharType="end"/>
      </w:r>
    </w:p>
    <w:p w:rsidR="006C3921" w:rsidRPr="006C3921" w:rsidRDefault="006C3921" w:rsidP="006C3921">
      <w:pPr>
        <w:rPr>
          <w:color w:val="FF0000"/>
        </w:rPr>
      </w:pPr>
      <w:r>
        <w:t>Page #</w:t>
      </w:r>
      <w:r>
        <w:rPr>
          <w:color w:val="FF0000"/>
        </w:rPr>
        <w:t>1</w:t>
      </w:r>
      <w:r w:rsidR="00424006">
        <w:rPr>
          <w:color w:val="FF0000"/>
        </w:rPr>
        <w:t>0</w:t>
      </w:r>
    </w:p>
    <w:p w:rsidR="006C3921" w:rsidRDefault="006C3921" w:rsidP="00165546">
      <w:pPr>
        <w:rPr>
          <w:rFonts w:eastAsia="Times New Roman"/>
          <w:lang w:val="es-MX"/>
        </w:rPr>
      </w:pPr>
    </w:p>
    <w:p w:rsidR="00165546" w:rsidRDefault="00165546" w:rsidP="00165546">
      <w:pPr>
        <w:rPr>
          <w:rFonts w:eastAsia="Times New Roman"/>
          <w:lang w:val="es-MX"/>
        </w:rPr>
      </w:pPr>
      <w:r w:rsidRPr="00C11D61">
        <w:rPr>
          <w:rFonts w:eastAsia="Times New Roman"/>
          <w:lang w:val="es-MX"/>
        </w:rPr>
        <w:t>Y así, tenem</w:t>
      </w:r>
      <w:r w:rsidR="00CE33E8">
        <w:rPr>
          <w:rFonts w:eastAsia="Times New Roman"/>
          <w:lang w:val="es-MX"/>
        </w:rPr>
        <w:t>os que</w:t>
      </w:r>
      <w:r w:rsidR="00CE33E8" w:rsidRPr="00CE33E8">
        <w:rPr>
          <w:rFonts w:eastAsia="Times New Roman"/>
          <w:u w:val="single"/>
          <w:lang w:val="es-MX"/>
        </w:rPr>
        <w:t xml:space="preserve"> </w:t>
      </w:r>
      <w:r w:rsidRPr="00CE33E8">
        <w:rPr>
          <w:rFonts w:eastAsia="Times New Roman"/>
          <w:u w:val="single"/>
          <w:lang w:val="es-MX"/>
        </w:rPr>
        <w:t>realmente</w:t>
      </w:r>
      <w:r w:rsidRPr="00C11D61">
        <w:rPr>
          <w:rFonts w:eastAsia="Times New Roman"/>
          <w:lang w:val="es-MX"/>
        </w:rPr>
        <w:t xml:space="preserve"> </w:t>
      </w:r>
      <w:r w:rsidR="00CE33E8">
        <w:rPr>
          <w:rFonts w:eastAsia="Times New Roman"/>
          <w:lang w:val="es-MX"/>
        </w:rPr>
        <w:t xml:space="preserve">prestar </w:t>
      </w:r>
      <w:r w:rsidRPr="00C11D61">
        <w:rPr>
          <w:rFonts w:eastAsia="Times New Roman"/>
          <w:lang w:val="es-MX"/>
        </w:rPr>
        <w:t>atención a la NFEC</w:t>
      </w:r>
      <w:r w:rsidR="003D512C" w:rsidRPr="00C11D61">
        <w:rPr>
          <w:rFonts w:eastAsia="Times New Roman"/>
          <w:lang w:val="es-MX"/>
        </w:rPr>
        <w:t xml:space="preserve"> (el Consejo Nacional de</w:t>
      </w:r>
      <w:r w:rsidRPr="00C11D61">
        <w:rPr>
          <w:rFonts w:eastAsia="Times New Roman"/>
          <w:lang w:val="es-MX"/>
        </w:rPr>
        <w:t xml:space="preserve"> Educadores</w:t>
      </w:r>
      <w:r w:rsidR="003D512C" w:rsidRPr="00C11D61">
        <w:rPr>
          <w:rFonts w:eastAsia="Times New Roman"/>
          <w:lang w:val="es-MX"/>
        </w:rPr>
        <w:t xml:space="preserve"> Financieros) cuando dice que "</w:t>
      </w:r>
      <w:r w:rsidRPr="00C11D61">
        <w:rPr>
          <w:rFonts w:eastAsia="Times New Roman"/>
          <w:lang w:val="es-MX"/>
        </w:rPr>
        <w:t>tener un impacto real y duradero, una clase dedicada a las finanzas personales debe durar un semestre compl</w:t>
      </w:r>
      <w:r w:rsidR="003D512C" w:rsidRPr="00C11D61">
        <w:rPr>
          <w:rFonts w:eastAsia="Times New Roman"/>
          <w:lang w:val="es-MX"/>
        </w:rPr>
        <w:t>eto para cada uno de los niños,</w:t>
      </w:r>
      <w:r w:rsidRPr="00C11D61">
        <w:rPr>
          <w:rFonts w:eastAsia="Times New Roman"/>
          <w:lang w:val="es-MX"/>
        </w:rPr>
        <w:t xml:space="preserve"> los cuatro años </w:t>
      </w:r>
      <w:r w:rsidR="003D512C" w:rsidRPr="00C11D61">
        <w:rPr>
          <w:rFonts w:eastAsia="Times New Roman"/>
          <w:lang w:val="es-MX"/>
        </w:rPr>
        <w:t xml:space="preserve">que </w:t>
      </w:r>
      <w:r w:rsidRPr="00C11D61">
        <w:rPr>
          <w:rFonts w:eastAsia="Times New Roman"/>
          <w:lang w:val="es-MX"/>
        </w:rPr>
        <w:t>a</w:t>
      </w:r>
      <w:r w:rsidR="003D512C" w:rsidRPr="00C11D61">
        <w:rPr>
          <w:rFonts w:eastAsia="Times New Roman"/>
          <w:lang w:val="es-MX"/>
        </w:rPr>
        <w:t>sisten a la escuela secundaria</w:t>
      </w:r>
      <w:r w:rsidRPr="00C11D61">
        <w:rPr>
          <w:rFonts w:eastAsia="Times New Roman"/>
          <w:lang w:val="es-MX"/>
        </w:rPr>
        <w:t xml:space="preserve">" </w:t>
      </w:r>
    </w:p>
    <w:p w:rsidR="00A33939" w:rsidRDefault="00A33939" w:rsidP="00165546">
      <w:pPr>
        <w:rPr>
          <w:rFonts w:eastAsia="Times New Roman"/>
          <w:lang w:val="es-MX"/>
        </w:rPr>
      </w:pPr>
    </w:p>
    <w:p w:rsidR="00A33939" w:rsidRPr="00C11D61" w:rsidRDefault="00A33939" w:rsidP="00165546">
      <w:pPr>
        <w:rPr>
          <w:rFonts w:eastAsia="Times New Roman"/>
          <w:lang w:val="es-MX"/>
        </w:rPr>
      </w:pPr>
      <w:r>
        <w:rPr>
          <w:rFonts w:eastAsia="Times New Roman"/>
          <w:lang w:val="es-MX"/>
        </w:rPr>
        <w:t xml:space="preserve">(Barra Lateral – “Para muchos jóvenes, la educación financiera es un tema que se pasa por alto” Richard </w:t>
      </w:r>
      <w:proofErr w:type="spellStart"/>
      <w:r>
        <w:rPr>
          <w:rFonts w:eastAsia="Times New Roman"/>
          <w:lang w:val="es-MX"/>
        </w:rPr>
        <w:t>Barrington</w:t>
      </w:r>
      <w:proofErr w:type="spellEnd"/>
      <w:r>
        <w:rPr>
          <w:rFonts w:eastAsia="Times New Roman"/>
          <w:lang w:val="es-MX"/>
        </w:rPr>
        <w:t>)</w:t>
      </w:r>
    </w:p>
    <w:p w:rsidR="00165546" w:rsidRPr="00C11D61" w:rsidRDefault="00165546" w:rsidP="00165546">
      <w:pPr>
        <w:jc w:val="center"/>
        <w:rPr>
          <w:rFonts w:eastAsia="Times New Roman"/>
          <w:lang w:val="es-MX"/>
        </w:rPr>
      </w:pPr>
      <w:r w:rsidRPr="00C11D61">
        <w:rPr>
          <w:rFonts w:eastAsia="Times New Roman"/>
          <w:lang w:val="es-MX"/>
        </w:rPr>
        <w:t> </w:t>
      </w:r>
    </w:p>
    <w:p w:rsidR="00165546" w:rsidRPr="00C11D61" w:rsidRDefault="00165546" w:rsidP="00165546">
      <w:pPr>
        <w:jc w:val="center"/>
        <w:rPr>
          <w:rFonts w:eastAsia="Times New Roman"/>
          <w:lang w:val="es-MX"/>
        </w:rPr>
      </w:pPr>
      <w:r w:rsidRPr="00C11D61">
        <w:rPr>
          <w:rFonts w:eastAsia="Times New Roman"/>
          <w:lang w:val="es-MX"/>
        </w:rPr>
        <w:t> </w:t>
      </w:r>
    </w:p>
    <w:p w:rsidR="00165546" w:rsidRPr="00B66F67" w:rsidRDefault="00165546" w:rsidP="00165546">
      <w:pPr>
        <w:jc w:val="center"/>
        <w:rPr>
          <w:rFonts w:eastAsia="Times New Roman"/>
          <w:lang w:val="es-MX"/>
        </w:rPr>
      </w:pPr>
      <w:r w:rsidRPr="00C11D61">
        <w:rPr>
          <w:rFonts w:eastAsia="Times New Roman"/>
          <w:u w:val="single"/>
          <w:lang w:val="es-MX"/>
        </w:rPr>
        <w:t>Tenemos que dar</w:t>
      </w:r>
      <w:r w:rsidRPr="00C11D61">
        <w:rPr>
          <w:rFonts w:eastAsia="Times New Roman"/>
          <w:lang w:val="es-MX"/>
        </w:rPr>
        <w:t xml:space="preserve"> </w:t>
      </w:r>
      <w:r w:rsidRPr="00C11D61">
        <w:rPr>
          <w:rFonts w:eastAsia="Times New Roman"/>
          <w:b/>
          <w:bCs/>
          <w:u w:val="single"/>
          <w:lang w:val="es-MX"/>
        </w:rPr>
        <w:t>cuatro</w:t>
      </w:r>
      <w:r w:rsidRPr="00C11D61">
        <w:rPr>
          <w:rFonts w:eastAsia="Times New Roman"/>
          <w:lang w:val="es-MX"/>
        </w:rPr>
        <w:t xml:space="preserve"> </w:t>
      </w:r>
      <w:r w:rsidRPr="00C11D61">
        <w:rPr>
          <w:rFonts w:eastAsia="Times New Roman"/>
          <w:u w:val="single"/>
          <w:lang w:val="es-MX"/>
        </w:rPr>
        <w:t>semestres.</w:t>
      </w:r>
      <w:r w:rsidR="003D512C" w:rsidRPr="00C11D61">
        <w:rPr>
          <w:rFonts w:eastAsia="Times New Roman"/>
          <w:u w:val="single"/>
          <w:lang w:val="es-MX"/>
        </w:rPr>
        <w:t xml:space="preserve"> </w:t>
      </w:r>
      <w:r w:rsidR="003D512C" w:rsidRPr="00B66F67">
        <w:rPr>
          <w:rFonts w:eastAsia="Times New Roman"/>
          <w:u w:val="single"/>
          <w:lang w:val="es-MX"/>
        </w:rPr>
        <w:t>No solamente uno</w:t>
      </w:r>
      <w:r w:rsidRPr="00B66F67">
        <w:rPr>
          <w:rFonts w:eastAsia="Times New Roman"/>
          <w:u w:val="single"/>
          <w:lang w:val="es-MX"/>
        </w:rPr>
        <w:t>.</w:t>
      </w:r>
    </w:p>
    <w:p w:rsidR="00165546" w:rsidRPr="00B66F67" w:rsidRDefault="00165546" w:rsidP="00165546">
      <w:pPr>
        <w:rPr>
          <w:rFonts w:eastAsia="Times New Roman"/>
          <w:lang w:val="es-MX"/>
        </w:rPr>
      </w:pPr>
      <w:r w:rsidRPr="00B66F67">
        <w:rPr>
          <w:rFonts w:eastAsia="Times New Roman"/>
          <w:lang w:val="es-MX"/>
        </w:rPr>
        <w:t> </w:t>
      </w:r>
    </w:p>
    <w:p w:rsidR="00165546" w:rsidRPr="00C11D61" w:rsidRDefault="00165546" w:rsidP="00CE33E8">
      <w:pPr>
        <w:rPr>
          <w:rFonts w:eastAsia="Times New Roman"/>
          <w:lang w:val="es-MX"/>
        </w:rPr>
      </w:pPr>
      <w:r w:rsidRPr="00B66F67">
        <w:rPr>
          <w:rFonts w:eastAsia="Times New Roman"/>
          <w:lang w:val="es-MX"/>
        </w:rPr>
        <w:t> </w:t>
      </w:r>
    </w:p>
    <w:p w:rsidR="00165546" w:rsidRPr="00C11D61" w:rsidRDefault="003D512C" w:rsidP="00165546">
      <w:pPr>
        <w:jc w:val="center"/>
        <w:rPr>
          <w:rFonts w:eastAsia="Times New Roman"/>
          <w:lang w:val="es-MX"/>
        </w:rPr>
      </w:pPr>
      <w:r w:rsidRPr="00C11D61">
        <w:rPr>
          <w:rFonts w:eastAsia="Times New Roman"/>
          <w:lang w:val="es-MX"/>
        </w:rPr>
        <w:t>Por ello es que THE MONEY CONNECT</w:t>
      </w:r>
      <w:r w:rsidR="00165546" w:rsidRPr="00C11D61">
        <w:rPr>
          <w:rFonts w:eastAsia="Times New Roman"/>
          <w:lang w:val="es-MX"/>
        </w:rPr>
        <w:t xml:space="preserve"> fue creado.  </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3D512C" w:rsidP="00165546">
      <w:pPr>
        <w:rPr>
          <w:rFonts w:eastAsia="Times New Roman"/>
          <w:lang w:val="es-MX"/>
        </w:rPr>
      </w:pPr>
      <w:r w:rsidRPr="00C11D61">
        <w:rPr>
          <w:rFonts w:eastAsia="Times New Roman"/>
          <w:lang w:val="es-MX"/>
        </w:rPr>
        <w:t>Como respuesta al</w:t>
      </w:r>
      <w:r w:rsidR="00165546" w:rsidRPr="00C11D61">
        <w:rPr>
          <w:rFonts w:eastAsia="Times New Roman"/>
          <w:lang w:val="es-MX"/>
        </w:rPr>
        <w:t xml:space="preserve"> mercado libre a la e</w:t>
      </w:r>
      <w:r w:rsidRPr="00C11D61">
        <w:rPr>
          <w:rFonts w:eastAsia="Times New Roman"/>
          <w:lang w:val="es-MX"/>
        </w:rPr>
        <w:t xml:space="preserve">ducación financiera, </w:t>
      </w:r>
      <w:proofErr w:type="gramStart"/>
      <w:r w:rsidRPr="00C11D61">
        <w:rPr>
          <w:rFonts w:eastAsia="Times New Roman"/>
          <w:lang w:val="es-MX"/>
        </w:rPr>
        <w:t>le</w:t>
      </w:r>
      <w:proofErr w:type="gramEnd"/>
      <w:r w:rsidRPr="00C11D61">
        <w:rPr>
          <w:rFonts w:eastAsia="Times New Roman"/>
          <w:lang w:val="es-MX"/>
        </w:rPr>
        <w:t xml:space="preserve"> damos a tus</w:t>
      </w:r>
      <w:r w:rsidR="00165546" w:rsidRPr="00C11D61">
        <w:rPr>
          <w:rFonts w:eastAsia="Times New Roman"/>
          <w:lang w:val="es-MX"/>
        </w:rPr>
        <w:t xml:space="preserve"> hijos todo lo que necesitan para triunfar en el mundo real.  </w:t>
      </w:r>
    </w:p>
    <w:p w:rsidR="00165546" w:rsidRPr="00C11D61" w:rsidRDefault="00165546" w:rsidP="00165546">
      <w:pPr>
        <w:rPr>
          <w:rFonts w:eastAsia="Times New Roman"/>
          <w:lang w:val="es-MX"/>
        </w:rPr>
      </w:pPr>
      <w:r w:rsidRPr="00C11D61">
        <w:rPr>
          <w:rFonts w:eastAsia="Times New Roman"/>
          <w:lang w:val="es-MX"/>
        </w:rPr>
        <w:t> </w:t>
      </w:r>
    </w:p>
    <w:p w:rsidR="00CE33E8" w:rsidRDefault="003D512C" w:rsidP="00165546">
      <w:pPr>
        <w:rPr>
          <w:rFonts w:eastAsia="Times New Roman"/>
          <w:lang w:val="es-MX"/>
        </w:rPr>
      </w:pPr>
      <w:r w:rsidRPr="00C11D61">
        <w:rPr>
          <w:rFonts w:eastAsia="Times New Roman"/>
          <w:lang w:val="es-MX"/>
        </w:rPr>
        <w:t>Tú puedes estar seguro de esto</w:t>
      </w:r>
      <w:r w:rsidR="00CE33E8">
        <w:rPr>
          <w:rFonts w:eastAsia="Times New Roman"/>
          <w:lang w:val="es-MX"/>
        </w:rPr>
        <w:t>. </w:t>
      </w:r>
    </w:p>
    <w:p w:rsidR="00CE33E8" w:rsidRDefault="00CE33E8" w:rsidP="00165546">
      <w:pPr>
        <w:rPr>
          <w:rFonts w:eastAsia="Times New Roman"/>
          <w:lang w:val="es-MX"/>
        </w:rPr>
      </w:pPr>
    </w:p>
    <w:p w:rsidR="00165546" w:rsidRPr="00C11D61" w:rsidRDefault="00165546" w:rsidP="00165546">
      <w:pPr>
        <w:rPr>
          <w:rFonts w:eastAsia="Times New Roman"/>
          <w:lang w:val="es-MX"/>
        </w:rPr>
      </w:pPr>
      <w:r w:rsidRPr="00C11D61">
        <w:rPr>
          <w:rFonts w:eastAsia="Times New Roman"/>
          <w:lang w:val="es-MX"/>
        </w:rPr>
        <w:t>Porque a diferencia de los programas de gobie</w:t>
      </w:r>
      <w:r w:rsidR="003D512C" w:rsidRPr="00C11D61">
        <w:rPr>
          <w:rFonts w:eastAsia="Times New Roman"/>
          <w:lang w:val="es-MX"/>
        </w:rPr>
        <w:t>rno, nuestro éxito depende de tu</w:t>
      </w:r>
      <w:r w:rsidRPr="00C11D61">
        <w:rPr>
          <w:rFonts w:eastAsia="Times New Roman"/>
          <w:lang w:val="es-MX"/>
        </w:rPr>
        <w:t xml:space="preserve"> éxito.</w:t>
      </w:r>
    </w:p>
    <w:p w:rsidR="00A33939" w:rsidRDefault="00A33939" w:rsidP="00165546">
      <w:pPr>
        <w:rPr>
          <w:rFonts w:eastAsia="Times New Roman"/>
          <w:lang w:val="es-MX"/>
        </w:rPr>
      </w:pPr>
    </w:p>
    <w:p w:rsidR="00165546" w:rsidRDefault="00A33939" w:rsidP="00165546">
      <w:pPr>
        <w:rPr>
          <w:rFonts w:eastAsia="Times New Roman"/>
          <w:lang w:val="es-MX"/>
        </w:rPr>
      </w:pPr>
      <w:r>
        <w:rPr>
          <w:rFonts w:eastAsia="Times New Roman"/>
          <w:lang w:val="es-MX"/>
        </w:rPr>
        <w:t>(</w:t>
      </w:r>
      <w:proofErr w:type="spellStart"/>
      <w:r>
        <w:rPr>
          <w:rFonts w:eastAsia="Times New Roman"/>
          <w:lang w:val="es-MX"/>
        </w:rPr>
        <w:t>Side</w:t>
      </w:r>
      <w:proofErr w:type="spellEnd"/>
      <w:r>
        <w:rPr>
          <w:rFonts w:eastAsia="Times New Roman"/>
          <w:lang w:val="es-MX"/>
        </w:rPr>
        <w:t xml:space="preserve"> bar – “Preparar a los estudiantes para el éxito requiere de una experiencia educacional diferente a la de la generación anterior” – </w:t>
      </w:r>
      <w:proofErr w:type="spellStart"/>
      <w:r>
        <w:rPr>
          <w:rFonts w:eastAsia="Times New Roman"/>
          <w:lang w:val="es-MX"/>
        </w:rPr>
        <w:t>Arne</w:t>
      </w:r>
      <w:proofErr w:type="spellEnd"/>
      <w:r>
        <w:rPr>
          <w:rFonts w:eastAsia="Times New Roman"/>
          <w:lang w:val="es-MX"/>
        </w:rPr>
        <w:t xml:space="preserve"> Duncan)</w:t>
      </w:r>
      <w:r w:rsidR="00165546" w:rsidRPr="00C11D61">
        <w:rPr>
          <w:rFonts w:eastAsia="Times New Roman"/>
          <w:lang w:val="es-MX"/>
        </w:rPr>
        <w:t> </w:t>
      </w:r>
    </w:p>
    <w:p w:rsidR="00A33939" w:rsidRDefault="00A33939" w:rsidP="00165546">
      <w:pPr>
        <w:rPr>
          <w:rFonts w:eastAsia="Times New Roman"/>
          <w:lang w:val="es-MX"/>
        </w:rPr>
      </w:pPr>
    </w:p>
    <w:p w:rsidR="006C3921" w:rsidRPr="00C11D61" w:rsidRDefault="006C3921" w:rsidP="00165546">
      <w:pPr>
        <w:rPr>
          <w:rFonts w:eastAsia="Times New Roman"/>
          <w:lang w:val="es-MX"/>
        </w:rPr>
      </w:pPr>
    </w:p>
    <w:p w:rsidR="00165546" w:rsidRPr="00C11D61" w:rsidRDefault="00CE33E8" w:rsidP="00CE33E8">
      <w:pPr>
        <w:jc w:val="center"/>
        <w:rPr>
          <w:rFonts w:eastAsia="Times New Roman"/>
          <w:lang w:val="es-MX"/>
        </w:rPr>
      </w:pPr>
      <w:r>
        <w:rPr>
          <w:rFonts w:eastAsia="Times New Roman"/>
          <w:lang w:val="es-MX"/>
        </w:rPr>
        <w:t> </w:t>
      </w:r>
      <w:r w:rsidR="00165546" w:rsidRPr="00C11D61">
        <w:rPr>
          <w:rFonts w:eastAsia="Times New Roman"/>
          <w:lang w:val="es-MX"/>
        </w:rPr>
        <w:t> </w:t>
      </w:r>
    </w:p>
    <w:p w:rsidR="00165546" w:rsidRPr="00C11D61" w:rsidRDefault="00165546" w:rsidP="00165546">
      <w:pPr>
        <w:jc w:val="center"/>
        <w:rPr>
          <w:rFonts w:eastAsia="Times New Roman"/>
          <w:lang w:val="es-MX"/>
        </w:rPr>
      </w:pPr>
      <w:r w:rsidRPr="00C11D61">
        <w:rPr>
          <w:rFonts w:eastAsia="Times New Roman"/>
          <w:u w:val="single"/>
          <w:lang w:val="es-MX"/>
        </w:rPr>
        <w:t>Para obtener unos resultados inmejorables, hemos desarrol</w:t>
      </w:r>
      <w:r w:rsidR="003D512C" w:rsidRPr="00C11D61">
        <w:rPr>
          <w:rFonts w:eastAsia="Times New Roman"/>
          <w:u w:val="single"/>
          <w:lang w:val="es-MX"/>
        </w:rPr>
        <w:t>lado un poderoso enfoque de 3 pasos.</w:t>
      </w:r>
    </w:p>
    <w:p w:rsidR="00165546" w:rsidRPr="00C11D61" w:rsidRDefault="00165546" w:rsidP="00165546">
      <w:pPr>
        <w:jc w:val="center"/>
        <w:rPr>
          <w:rFonts w:eastAsia="Times New Roman"/>
          <w:lang w:val="es-MX"/>
        </w:rPr>
      </w:pPr>
      <w:r w:rsidRPr="00C11D61">
        <w:rPr>
          <w:rFonts w:eastAsia="Times New Roman"/>
          <w:lang w:val="es-MX"/>
        </w:rPr>
        <w:t> </w:t>
      </w:r>
    </w:p>
    <w:p w:rsidR="00165546" w:rsidRPr="00A33939" w:rsidRDefault="00165546" w:rsidP="00165546">
      <w:pPr>
        <w:jc w:val="center"/>
        <w:rPr>
          <w:rFonts w:eastAsia="Times New Roman"/>
          <w:lang w:val="es-MX"/>
        </w:rPr>
      </w:pPr>
      <w:r w:rsidRPr="00A33939">
        <w:rPr>
          <w:rFonts w:eastAsia="Times New Roman"/>
          <w:lang w:val="es-MX"/>
        </w:rPr>
        <w:t>Nosotros -</w:t>
      </w:r>
    </w:p>
    <w:p w:rsidR="00165546" w:rsidRPr="00C11D61" w:rsidRDefault="003D512C" w:rsidP="003D512C">
      <w:pPr>
        <w:pStyle w:val="ListParagraph"/>
        <w:numPr>
          <w:ilvl w:val="0"/>
          <w:numId w:val="15"/>
        </w:numPr>
        <w:rPr>
          <w:rFonts w:eastAsia="Times New Roman"/>
          <w:lang w:val="es-MX"/>
        </w:rPr>
      </w:pPr>
      <w:r w:rsidRPr="00C11D61">
        <w:rPr>
          <w:rFonts w:eastAsia="Times New Roman"/>
          <w:lang w:val="es-MX"/>
        </w:rPr>
        <w:t>Capturamos intereses de tu hijo y su imaginación con un ambiente de aprendizaje que se adapta a esta generación de sofisticación multimedia.</w:t>
      </w:r>
    </w:p>
    <w:p w:rsidR="003D512C" w:rsidRPr="00C11D61" w:rsidRDefault="00116270" w:rsidP="003D512C">
      <w:pPr>
        <w:pStyle w:val="ListParagraph"/>
        <w:numPr>
          <w:ilvl w:val="0"/>
          <w:numId w:val="15"/>
        </w:numPr>
        <w:rPr>
          <w:rFonts w:eastAsia="Times New Roman"/>
          <w:lang w:val="es-MX"/>
        </w:rPr>
      </w:pPr>
      <w:proofErr w:type="spellStart"/>
      <w:r>
        <w:rPr>
          <w:rFonts w:eastAsia="Times New Roman"/>
          <w:lang w:val="es-MX"/>
        </w:rPr>
        <w:t>Transormamos</w:t>
      </w:r>
      <w:proofErr w:type="spellEnd"/>
      <w:r w:rsidR="003D512C" w:rsidRPr="00C11D61">
        <w:rPr>
          <w:rFonts w:eastAsia="Times New Roman"/>
          <w:lang w:val="es-MX"/>
        </w:rPr>
        <w:t xml:space="preserve"> el aburrido tema de financiamiento del hogar e un innovador sistema de desafíos, amistades y recompensas.</w:t>
      </w:r>
    </w:p>
    <w:p w:rsidR="00165546" w:rsidRDefault="003D512C" w:rsidP="00165546">
      <w:pPr>
        <w:pStyle w:val="ListParagraph"/>
        <w:numPr>
          <w:ilvl w:val="0"/>
          <w:numId w:val="15"/>
        </w:numPr>
        <w:rPr>
          <w:rFonts w:eastAsia="Times New Roman"/>
          <w:lang w:val="es-MX"/>
        </w:rPr>
      </w:pPr>
      <w:r w:rsidRPr="00C11D61">
        <w:rPr>
          <w:rFonts w:eastAsia="Times New Roman"/>
          <w:lang w:val="es-MX"/>
        </w:rPr>
        <w:t>Le damos a tu hijo consejos del mundo real, y las posibilida</w:t>
      </w:r>
      <w:r w:rsidR="00191479">
        <w:rPr>
          <w:rFonts w:eastAsia="Times New Roman"/>
          <w:lang w:val="es-MX"/>
        </w:rPr>
        <w:t>des de que él intervenga</w:t>
      </w:r>
      <w:r w:rsidRPr="00C11D61">
        <w:rPr>
          <w:rFonts w:eastAsia="Times New Roman"/>
          <w:lang w:val="es-MX"/>
        </w:rPr>
        <w:t xml:space="preserve"> con éxito en el mercado de trabajo. </w:t>
      </w:r>
      <w:r w:rsidR="00165546" w:rsidRPr="00C11D61">
        <w:rPr>
          <w:rFonts w:eastAsia="Times New Roman"/>
          <w:lang w:val="es-MX"/>
        </w:rPr>
        <w:br w:type="textWrapping" w:clear="all"/>
      </w:r>
    </w:p>
    <w:p w:rsidR="00A33939" w:rsidRPr="00A33939" w:rsidRDefault="00A33939" w:rsidP="00A33939">
      <w:pPr>
        <w:rPr>
          <w:rFonts w:eastAsia="Times New Roman"/>
          <w:lang w:val="es-MX"/>
        </w:rPr>
      </w:pPr>
      <w:r>
        <w:rPr>
          <w:rFonts w:eastAsia="Times New Roman"/>
          <w:lang w:val="es-MX"/>
        </w:rPr>
        <w:t>(Barra lateral – “Necesitamos aprender el lenguaje del dinero” Tarra Jackson)</w:t>
      </w:r>
    </w:p>
    <w:p w:rsidR="00165546" w:rsidRPr="00A33939" w:rsidRDefault="00165546" w:rsidP="00165546">
      <w:pPr>
        <w:rPr>
          <w:rFonts w:eastAsia="Times New Roman"/>
          <w:lang w:val="es-MX"/>
        </w:rPr>
      </w:pPr>
      <w:r w:rsidRPr="00A33939">
        <w:rPr>
          <w:rFonts w:eastAsia="Times New Roman"/>
          <w:lang w:val="es-MX"/>
        </w:rPr>
        <w:t> </w:t>
      </w:r>
    </w:p>
    <w:p w:rsidR="00165546" w:rsidRPr="00C11D61" w:rsidRDefault="006F2C9C" w:rsidP="00165546">
      <w:pPr>
        <w:jc w:val="center"/>
        <w:rPr>
          <w:rFonts w:eastAsia="Times New Roman"/>
          <w:lang w:val="es-MX"/>
        </w:rPr>
      </w:pPr>
      <w:r w:rsidRPr="00C11D61">
        <w:rPr>
          <w:rFonts w:eastAsia="Times New Roman"/>
          <w:u w:val="single"/>
          <w:lang w:val="es-MX"/>
        </w:rPr>
        <w:t xml:space="preserve">Nosotros en THE MONEY CONNECT vamos a </w:t>
      </w:r>
      <w:r w:rsidR="00116270">
        <w:rPr>
          <w:rFonts w:eastAsia="Times New Roman"/>
          <w:u w:val="single"/>
          <w:lang w:val="es-MX"/>
        </w:rPr>
        <w:t>abrir las puertas a la comunicación</w:t>
      </w:r>
      <w:r w:rsidR="00165546" w:rsidRPr="00C11D61">
        <w:rPr>
          <w:rFonts w:eastAsia="Times New Roman"/>
          <w:u w:val="single"/>
          <w:lang w:val="es-MX"/>
        </w:rPr>
        <w:t>.</w:t>
      </w:r>
    </w:p>
    <w:p w:rsidR="00165546" w:rsidRPr="00C11D61" w:rsidRDefault="00165546" w:rsidP="00165546">
      <w:pPr>
        <w:jc w:val="center"/>
        <w:rPr>
          <w:rFonts w:eastAsia="Times New Roman"/>
          <w:lang w:val="es-MX"/>
        </w:rPr>
      </w:pPr>
      <w:r w:rsidRPr="00C11D61">
        <w:rPr>
          <w:rFonts w:eastAsia="Times New Roman"/>
          <w:lang w:val="es-MX"/>
        </w:rPr>
        <w:t> </w:t>
      </w:r>
    </w:p>
    <w:p w:rsidR="00165546" w:rsidRPr="00C11D61" w:rsidRDefault="00165546" w:rsidP="00165546">
      <w:pPr>
        <w:rPr>
          <w:rFonts w:eastAsia="Times New Roman"/>
          <w:lang w:val="es-MX"/>
        </w:rPr>
      </w:pPr>
      <w:r w:rsidRPr="00C11D61">
        <w:rPr>
          <w:rFonts w:eastAsia="Times New Roman"/>
          <w:lang w:val="es-MX"/>
        </w:rPr>
        <w:t xml:space="preserve">Al </w:t>
      </w:r>
      <w:r w:rsidR="00116270">
        <w:rPr>
          <w:rFonts w:eastAsia="Times New Roman"/>
          <w:lang w:val="es-MX"/>
        </w:rPr>
        <w:t xml:space="preserve">suscribir a tus hijos en el programa, </w:t>
      </w:r>
      <w:r w:rsidR="006F2C9C" w:rsidRPr="00C11D61">
        <w:rPr>
          <w:rFonts w:eastAsia="Times New Roman"/>
          <w:lang w:val="es-MX"/>
        </w:rPr>
        <w:t>vas a hacer mucho más que ayudar a tus hijos</w:t>
      </w:r>
      <w:r w:rsidRPr="00C11D61">
        <w:rPr>
          <w:rFonts w:eastAsia="Times New Roman"/>
          <w:lang w:val="es-MX"/>
        </w:rPr>
        <w:t>.</w:t>
      </w:r>
    </w:p>
    <w:p w:rsidR="00165546" w:rsidRPr="00C11D61" w:rsidRDefault="00165546" w:rsidP="00165546">
      <w:pPr>
        <w:rPr>
          <w:rFonts w:eastAsia="Times New Roman"/>
          <w:lang w:val="es-MX"/>
        </w:rPr>
      </w:pPr>
      <w:r w:rsidRPr="00C11D61">
        <w:rPr>
          <w:rFonts w:eastAsia="Times New Roman"/>
          <w:lang w:val="es-MX"/>
        </w:rPr>
        <w:t> </w:t>
      </w:r>
    </w:p>
    <w:p w:rsidR="006F2C9C" w:rsidRPr="00C11D61" w:rsidRDefault="006F2C9C" w:rsidP="00165546">
      <w:pPr>
        <w:rPr>
          <w:rFonts w:eastAsia="Times New Roman"/>
          <w:lang w:val="es-MX"/>
        </w:rPr>
      </w:pPr>
      <w:r w:rsidRPr="00C11D61">
        <w:rPr>
          <w:rFonts w:eastAsia="Times New Roman"/>
          <w:lang w:val="es-MX"/>
        </w:rPr>
        <w:t>Vas a predicar con el ejemplo.</w:t>
      </w:r>
    </w:p>
    <w:p w:rsidR="006C3921" w:rsidRPr="00481D94" w:rsidRDefault="006C3921" w:rsidP="006C3921">
      <w:r>
        <w:lastRenderedPageBreak/>
        <w:t>Jeremiah Magone - Financial Copywriting S</w:t>
      </w:r>
      <w:r w:rsidRPr="00481D94">
        <w:t xml:space="preserve">ervices </w:t>
      </w:r>
    </w:p>
    <w:p w:rsidR="006C3921" w:rsidRPr="00481D94" w:rsidRDefault="006C3921" w:rsidP="006C3921">
      <w:r w:rsidRPr="00481D94">
        <w:t>THE MONEY CONNECT.COM</w:t>
      </w:r>
    </w:p>
    <w:p w:rsidR="006C3921" w:rsidRPr="00481D94" w:rsidRDefault="006C3921" w:rsidP="006C3921">
      <w:r>
        <w:t>April 20th, 2013</w:t>
      </w:r>
    </w:p>
    <w:p w:rsidR="006C3921" w:rsidRPr="00481D94" w:rsidRDefault="006C3921" w:rsidP="006C3921">
      <w:r w:rsidRPr="00481D94">
        <w:t>(619) 445 -</w:t>
      </w:r>
      <w:proofErr w:type="gramStart"/>
      <w:r w:rsidRPr="00481D94">
        <w:t xml:space="preserve">4319  </w:t>
      </w:r>
      <w:proofErr w:type="gramEnd"/>
      <w:r>
        <w:fldChar w:fldCharType="begin"/>
      </w:r>
      <w:r>
        <w:instrText xml:space="preserve"> HYPERLINK "mailto:imajine.solutions@gmail.com" </w:instrText>
      </w:r>
      <w:r>
        <w:fldChar w:fldCharType="separate"/>
      </w:r>
      <w:r w:rsidRPr="00481D94">
        <w:rPr>
          <w:rStyle w:val="Hyperlink"/>
          <w:color w:val="auto"/>
        </w:rPr>
        <w:t>imajine.solutions@gmail.com</w:t>
      </w:r>
      <w:r>
        <w:rPr>
          <w:rStyle w:val="Hyperlink"/>
          <w:color w:val="auto"/>
        </w:rPr>
        <w:fldChar w:fldCharType="end"/>
      </w:r>
    </w:p>
    <w:p w:rsidR="006C3921" w:rsidRPr="006C3921" w:rsidRDefault="006C3921" w:rsidP="006C3921">
      <w:pPr>
        <w:rPr>
          <w:color w:val="FF0000"/>
        </w:rPr>
      </w:pPr>
      <w:r>
        <w:t>Page #</w:t>
      </w:r>
      <w:r>
        <w:rPr>
          <w:color w:val="FF0000"/>
        </w:rPr>
        <w:t>1</w:t>
      </w:r>
      <w:r w:rsidR="00424006">
        <w:rPr>
          <w:color w:val="FF0000"/>
        </w:rPr>
        <w:t>1</w:t>
      </w:r>
    </w:p>
    <w:p w:rsidR="006F2C9C" w:rsidRDefault="006F2C9C" w:rsidP="00165546">
      <w:pPr>
        <w:rPr>
          <w:rFonts w:eastAsia="Times New Roman"/>
          <w:lang w:val="es-MX"/>
        </w:rPr>
      </w:pPr>
    </w:p>
    <w:p w:rsidR="00116270" w:rsidRDefault="00116270" w:rsidP="00165546">
      <w:pPr>
        <w:rPr>
          <w:rFonts w:eastAsia="Times New Roman"/>
          <w:lang w:val="es-MX"/>
        </w:rPr>
      </w:pPr>
      <w:r>
        <w:rPr>
          <w:rFonts w:eastAsia="Times New Roman"/>
          <w:lang w:val="es-MX"/>
        </w:rPr>
        <w:t>Estarás iniciando la conversación sobre el tema de las finanzas personales.</w:t>
      </w:r>
    </w:p>
    <w:p w:rsidR="00116270" w:rsidRPr="00C11D61" w:rsidRDefault="00116270" w:rsidP="00165546">
      <w:pPr>
        <w:rPr>
          <w:rFonts w:eastAsia="Times New Roman"/>
          <w:lang w:val="es-MX"/>
        </w:rPr>
      </w:pPr>
    </w:p>
    <w:p w:rsidR="006F2C9C" w:rsidRPr="00C11D61" w:rsidRDefault="006F2C9C" w:rsidP="00165546">
      <w:pPr>
        <w:rPr>
          <w:rFonts w:eastAsia="Times New Roman"/>
          <w:lang w:val="es-MX"/>
        </w:rPr>
      </w:pPr>
      <w:r w:rsidRPr="00C11D61">
        <w:rPr>
          <w:rFonts w:eastAsia="Times New Roman"/>
          <w:lang w:val="es-MX"/>
        </w:rPr>
        <w:t>Así es cómo tú puedes ayudar a crear tu plan familiar para el futuro.</w:t>
      </w:r>
    </w:p>
    <w:p w:rsidR="006F2C9C" w:rsidRPr="00C11D61" w:rsidRDefault="006F2C9C" w:rsidP="00165546">
      <w:pPr>
        <w:rPr>
          <w:rFonts w:eastAsia="Times New Roman"/>
          <w:lang w:val="es-MX"/>
        </w:rPr>
      </w:pPr>
    </w:p>
    <w:p w:rsidR="006F2C9C" w:rsidRPr="00C11D61" w:rsidRDefault="006F2C9C" w:rsidP="00165546">
      <w:pPr>
        <w:rPr>
          <w:rFonts w:eastAsia="Times New Roman"/>
          <w:lang w:val="es-MX"/>
        </w:rPr>
      </w:pPr>
      <w:r w:rsidRPr="00C11D61">
        <w:rPr>
          <w:rFonts w:eastAsia="Times New Roman"/>
          <w:lang w:val="es-MX"/>
        </w:rPr>
        <w:t>Así es cómo tu familia puede aprender a construir un éxito tras otro.</w:t>
      </w:r>
    </w:p>
    <w:p w:rsidR="006F2C9C" w:rsidRPr="00C11D61" w:rsidRDefault="006F2C9C" w:rsidP="00165546">
      <w:pPr>
        <w:rPr>
          <w:rFonts w:eastAsia="Times New Roman"/>
          <w:lang w:val="es-MX"/>
        </w:rPr>
      </w:pPr>
    </w:p>
    <w:p w:rsidR="00165546" w:rsidRPr="00C11D61" w:rsidRDefault="006F2C9C" w:rsidP="00165546">
      <w:pPr>
        <w:rPr>
          <w:rFonts w:eastAsia="Times New Roman"/>
          <w:lang w:val="es-MX"/>
        </w:rPr>
      </w:pPr>
      <w:r w:rsidRPr="00C11D61">
        <w:rPr>
          <w:rFonts w:eastAsia="Times New Roman"/>
          <w:lang w:val="es-MX"/>
        </w:rPr>
        <w:t xml:space="preserve">Así de importante </w:t>
      </w:r>
      <w:r w:rsidR="00165546" w:rsidRPr="00C11D61">
        <w:rPr>
          <w:rFonts w:eastAsia="Times New Roman"/>
          <w:lang w:val="es-MX"/>
        </w:rPr>
        <w:t>es esto.</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6F2C9C" w:rsidP="00165546">
      <w:pPr>
        <w:rPr>
          <w:rFonts w:eastAsia="Times New Roman"/>
          <w:lang w:val="es-MX"/>
        </w:rPr>
      </w:pPr>
      <w:r w:rsidRPr="00C11D61">
        <w:rPr>
          <w:rFonts w:eastAsia="Times New Roman"/>
          <w:lang w:val="es-MX"/>
        </w:rPr>
        <w:t> </w:t>
      </w:r>
    </w:p>
    <w:p w:rsidR="00165546" w:rsidRPr="00C11D61" w:rsidRDefault="00165546" w:rsidP="00165546">
      <w:pPr>
        <w:jc w:val="center"/>
        <w:rPr>
          <w:rFonts w:eastAsia="Times New Roman"/>
          <w:lang w:val="es-MX"/>
        </w:rPr>
      </w:pPr>
      <w:r w:rsidRPr="00C11D61">
        <w:rPr>
          <w:rFonts w:eastAsia="Times New Roman"/>
          <w:u w:val="single"/>
          <w:lang w:val="es-MX"/>
        </w:rPr>
        <w:t>Usar el dinero para conectar a las familias.</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165546" w:rsidP="00165546">
      <w:pPr>
        <w:rPr>
          <w:rFonts w:eastAsia="Times New Roman"/>
          <w:lang w:val="es-MX"/>
        </w:rPr>
      </w:pPr>
      <w:r w:rsidRPr="00C11D61">
        <w:rPr>
          <w:rFonts w:eastAsia="Times New Roman"/>
          <w:lang w:val="es-MX"/>
        </w:rPr>
        <w:t>Pero antes de detallar todas las oportunidades innovadoras de ap</w:t>
      </w:r>
      <w:r w:rsidR="006F2C9C" w:rsidRPr="00C11D61">
        <w:rPr>
          <w:rFonts w:eastAsia="Times New Roman"/>
          <w:lang w:val="es-MX"/>
        </w:rPr>
        <w:t xml:space="preserve">rendizaje que ofrecemos, permíteme presentarme y contarte </w:t>
      </w:r>
      <w:r w:rsidRPr="00C11D61">
        <w:rPr>
          <w:rFonts w:eastAsia="Times New Roman"/>
          <w:lang w:val="es-MX"/>
        </w:rPr>
        <w:t>una pequeña historia acerca de cómo s</w:t>
      </w:r>
      <w:r w:rsidR="006F2C9C" w:rsidRPr="00C11D61">
        <w:rPr>
          <w:rFonts w:eastAsia="Times New Roman"/>
          <w:lang w:val="es-MX"/>
        </w:rPr>
        <w:t>urgió la idea del THE MONEY CONNECT por primera vez en</w:t>
      </w:r>
      <w:r w:rsidRPr="00C11D61">
        <w:rPr>
          <w:rFonts w:eastAsia="Times New Roman"/>
          <w:lang w:val="es-MX"/>
        </w:rPr>
        <w:t xml:space="preserve"> mí.</w:t>
      </w:r>
    </w:p>
    <w:p w:rsidR="00165546" w:rsidRDefault="00165546" w:rsidP="00165546">
      <w:pPr>
        <w:rPr>
          <w:rFonts w:eastAsia="Times New Roman"/>
          <w:lang w:val="es-MX"/>
        </w:rPr>
      </w:pPr>
      <w:r w:rsidRPr="00C11D61">
        <w:rPr>
          <w:rFonts w:eastAsia="Times New Roman"/>
          <w:lang w:val="es-MX"/>
        </w:rPr>
        <w:t> </w:t>
      </w:r>
    </w:p>
    <w:p w:rsidR="00116270" w:rsidRDefault="006C3921" w:rsidP="00165546">
      <w:pPr>
        <w:rPr>
          <w:rFonts w:eastAsia="Times New Roman"/>
          <w:lang w:val="es-MX"/>
        </w:rPr>
      </w:pPr>
      <w:r>
        <w:rPr>
          <w:rFonts w:eastAsia="Times New Roman"/>
          <w:lang w:val="es-MX"/>
        </w:rPr>
        <w:t>{</w:t>
      </w:r>
      <w:r w:rsidRPr="006C3921">
        <w:rPr>
          <w:rFonts w:eastAsia="Times New Roman"/>
          <w:b/>
          <w:lang w:val="es-MX"/>
        </w:rPr>
        <w:t>Foto</w:t>
      </w:r>
      <w:r>
        <w:rPr>
          <w:rFonts w:eastAsia="Times New Roman"/>
          <w:lang w:val="es-MX"/>
        </w:rPr>
        <w:t xml:space="preserve"> de Dr. Jennifer Gunter}</w:t>
      </w:r>
    </w:p>
    <w:p w:rsidR="00116270" w:rsidRPr="00C11D61" w:rsidRDefault="00116270" w:rsidP="00165546">
      <w:pPr>
        <w:rPr>
          <w:rFonts w:eastAsia="Times New Roman"/>
          <w:lang w:val="es-MX"/>
        </w:rPr>
      </w:pPr>
    </w:p>
    <w:p w:rsidR="00165546" w:rsidRPr="00C11D61" w:rsidRDefault="006C3921" w:rsidP="00165546">
      <w:pPr>
        <w:rPr>
          <w:rFonts w:eastAsia="Times New Roman"/>
          <w:lang w:val="es-MX"/>
        </w:rPr>
      </w:pPr>
      <w:r>
        <w:rPr>
          <w:rFonts w:eastAsia="Times New Roman"/>
          <w:lang w:val="es-MX"/>
        </w:rPr>
        <w:t>Mi nombre es Jennifer Gunter</w:t>
      </w:r>
      <w:r w:rsidR="00165546" w:rsidRPr="00C11D61">
        <w:rPr>
          <w:rFonts w:eastAsia="Times New Roman"/>
          <w:lang w:val="es-MX"/>
        </w:rPr>
        <w:t xml:space="preserve">. </w:t>
      </w:r>
      <w:r w:rsidR="006F2C9C" w:rsidRPr="00C11D61">
        <w:rPr>
          <w:rFonts w:eastAsia="Times New Roman"/>
          <w:lang w:val="es-MX"/>
        </w:rPr>
        <w:t xml:space="preserve">Doctora en Medicina, </w:t>
      </w:r>
      <w:proofErr w:type="spellStart"/>
      <w:r w:rsidR="006F2C9C" w:rsidRPr="00C11D61">
        <w:rPr>
          <w:rFonts w:eastAsia="Times New Roman"/>
          <w:lang w:val="es-MX"/>
        </w:rPr>
        <w:t>gineco</w:t>
      </w:r>
      <w:proofErr w:type="spellEnd"/>
      <w:r w:rsidR="006F2C9C" w:rsidRPr="00C11D61">
        <w:rPr>
          <w:rFonts w:eastAsia="Times New Roman"/>
          <w:lang w:val="es-MX"/>
        </w:rPr>
        <w:t xml:space="preserve"> obstetra</w:t>
      </w:r>
      <w:r w:rsidR="00165546" w:rsidRPr="00C11D61">
        <w:rPr>
          <w:rFonts w:eastAsia="Times New Roman"/>
          <w:lang w:val="es-MX"/>
        </w:rPr>
        <w:t xml:space="preserve">, y </w:t>
      </w:r>
      <w:r w:rsidR="007C6351" w:rsidRPr="00C11D61">
        <w:rPr>
          <w:rFonts w:eastAsia="Times New Roman"/>
          <w:lang w:val="es-MX"/>
        </w:rPr>
        <w:t xml:space="preserve">yo </w:t>
      </w:r>
      <w:r w:rsidR="00165546" w:rsidRPr="00C11D61">
        <w:rPr>
          <w:rFonts w:eastAsia="Times New Roman"/>
          <w:lang w:val="es-MX"/>
        </w:rPr>
        <w:t xml:space="preserve">como tú me preocupaba </w:t>
      </w:r>
      <w:r w:rsidR="007C6351" w:rsidRPr="00C11D61">
        <w:rPr>
          <w:rFonts w:eastAsia="Times New Roman"/>
          <w:lang w:val="es-MX"/>
        </w:rPr>
        <w:t xml:space="preserve">por el </w:t>
      </w:r>
      <w:r w:rsidR="00165546" w:rsidRPr="00C11D61">
        <w:rPr>
          <w:rFonts w:eastAsia="Times New Roman"/>
          <w:lang w:val="es-MX"/>
        </w:rPr>
        <w:t xml:space="preserve">futuro de mis hijos en la economía actual.  </w:t>
      </w:r>
      <w:r w:rsidR="007C6351" w:rsidRPr="00C11D61">
        <w:rPr>
          <w:rFonts w:eastAsia="Times New Roman"/>
          <w:lang w:val="es-MX"/>
        </w:rPr>
        <w:t xml:space="preserve">Y </w:t>
      </w:r>
      <w:r w:rsidR="00191479">
        <w:rPr>
          <w:rFonts w:eastAsia="Times New Roman"/>
          <w:lang w:val="es-MX"/>
        </w:rPr>
        <w:t>sé lo que estás pensando “Pero t</w:t>
      </w:r>
      <w:r w:rsidR="007C6351" w:rsidRPr="00C11D61">
        <w:rPr>
          <w:rFonts w:eastAsia="Times New Roman"/>
          <w:lang w:val="es-MX"/>
        </w:rPr>
        <w:t xml:space="preserve">ú eres un </w:t>
      </w:r>
      <w:proofErr w:type="spellStart"/>
      <w:r w:rsidR="007C6351" w:rsidRPr="00C11D61">
        <w:rPr>
          <w:rFonts w:eastAsia="Times New Roman"/>
          <w:lang w:val="es-MX"/>
        </w:rPr>
        <w:t>medico</w:t>
      </w:r>
      <w:proofErr w:type="spellEnd"/>
      <w:r w:rsidR="007C6351" w:rsidRPr="00C11D61">
        <w:rPr>
          <w:rFonts w:eastAsia="Times New Roman"/>
          <w:lang w:val="es-MX"/>
        </w:rPr>
        <w:t>. Estoy seguro de que puedes satisfacer las necesidades de tus hijos…”  Y en cierto modo estás en lo cierto.  Pero déjame decirte</w:t>
      </w:r>
      <w:r w:rsidR="00165546" w:rsidRPr="00C11D61">
        <w:rPr>
          <w:rFonts w:eastAsia="Times New Roman"/>
          <w:lang w:val="es-MX"/>
        </w:rPr>
        <w:t xml:space="preserve"> por qué no siempre creo que </w:t>
      </w:r>
      <w:r w:rsidR="007C6351" w:rsidRPr="00C11D61">
        <w:rPr>
          <w:rFonts w:eastAsia="Times New Roman"/>
          <w:lang w:val="es-MX"/>
        </w:rPr>
        <w:t xml:space="preserve">esa </w:t>
      </w:r>
      <w:r w:rsidR="00165546" w:rsidRPr="00C11D61">
        <w:rPr>
          <w:rFonts w:eastAsia="Times New Roman"/>
          <w:lang w:val="es-MX"/>
        </w:rPr>
        <w:t xml:space="preserve">sea una buena idea.  </w:t>
      </w:r>
    </w:p>
    <w:p w:rsidR="00165546" w:rsidRPr="00C11D61" w:rsidRDefault="00165546" w:rsidP="00165546">
      <w:pPr>
        <w:rPr>
          <w:rFonts w:eastAsia="Times New Roman"/>
          <w:lang w:val="es-MX"/>
        </w:rPr>
      </w:pPr>
      <w:r w:rsidRPr="00C11D61">
        <w:rPr>
          <w:rFonts w:eastAsia="Times New Roman"/>
          <w:lang w:val="es-MX"/>
        </w:rPr>
        <w:t> </w:t>
      </w:r>
    </w:p>
    <w:p w:rsidR="00116270" w:rsidRDefault="00165546" w:rsidP="00165546">
      <w:pPr>
        <w:rPr>
          <w:rFonts w:eastAsia="Times New Roman"/>
          <w:lang w:val="es-MX"/>
        </w:rPr>
      </w:pPr>
      <w:r w:rsidRPr="00C11D61">
        <w:rPr>
          <w:rFonts w:eastAsia="Times New Roman"/>
          <w:lang w:val="es-MX"/>
        </w:rPr>
        <w:t>Las cosas no s</w:t>
      </w:r>
      <w:r w:rsidR="00116270">
        <w:rPr>
          <w:rFonts w:eastAsia="Times New Roman"/>
          <w:lang w:val="es-MX"/>
        </w:rPr>
        <w:t>iempre han sido tan fáciles</w:t>
      </w:r>
      <w:r w:rsidR="007C6351" w:rsidRPr="00C11D61">
        <w:rPr>
          <w:rFonts w:eastAsia="Times New Roman"/>
          <w:lang w:val="es-MX"/>
        </w:rPr>
        <w:t xml:space="preserve"> para mí</w:t>
      </w:r>
      <w:r w:rsidR="00116270">
        <w:rPr>
          <w:rFonts w:eastAsia="Times New Roman"/>
          <w:lang w:val="es-MX"/>
        </w:rPr>
        <w:t>.  V</w:t>
      </w:r>
      <w:r w:rsidRPr="00C11D61">
        <w:rPr>
          <w:rFonts w:eastAsia="Times New Roman"/>
          <w:lang w:val="es-MX"/>
        </w:rPr>
        <w:t>olví a la escuela d</w:t>
      </w:r>
      <w:r w:rsidR="007C6351" w:rsidRPr="00C11D61">
        <w:rPr>
          <w:rFonts w:eastAsia="Times New Roman"/>
          <w:lang w:val="es-MX"/>
        </w:rPr>
        <w:t>espués de tener a mi primogénito</w:t>
      </w:r>
      <w:r w:rsidR="00116270">
        <w:rPr>
          <w:rFonts w:eastAsia="Times New Roman"/>
          <w:lang w:val="es-MX"/>
        </w:rPr>
        <w:t>.  Como madre soltera, trabajé</w:t>
      </w:r>
      <w:r w:rsidR="00191479">
        <w:rPr>
          <w:rFonts w:eastAsia="Times New Roman"/>
          <w:lang w:val="es-MX"/>
        </w:rPr>
        <w:t xml:space="preserve"> todos los veranos </w:t>
      </w:r>
      <w:r w:rsidRPr="00C11D61">
        <w:rPr>
          <w:rFonts w:eastAsia="Times New Roman"/>
          <w:lang w:val="es-MX"/>
        </w:rPr>
        <w:t xml:space="preserve">para tener dinero suficiente </w:t>
      </w:r>
      <w:r w:rsidR="00116270">
        <w:rPr>
          <w:rFonts w:eastAsia="Times New Roman"/>
          <w:lang w:val="es-MX"/>
        </w:rPr>
        <w:t>para la escuela</w:t>
      </w:r>
      <w:r w:rsidRPr="00C11D61">
        <w:rPr>
          <w:rFonts w:eastAsia="Times New Roman"/>
          <w:lang w:val="es-MX"/>
        </w:rPr>
        <w:t>. </w:t>
      </w:r>
    </w:p>
    <w:p w:rsidR="00116270" w:rsidRDefault="00116270" w:rsidP="00165546">
      <w:pPr>
        <w:rPr>
          <w:rFonts w:eastAsia="Times New Roman"/>
          <w:lang w:val="es-MX"/>
        </w:rPr>
      </w:pPr>
    </w:p>
    <w:p w:rsidR="00116270" w:rsidRDefault="00116270" w:rsidP="00165546">
      <w:pPr>
        <w:rPr>
          <w:rFonts w:eastAsia="Times New Roman"/>
          <w:lang w:val="es-MX"/>
        </w:rPr>
      </w:pPr>
      <w:r>
        <w:rPr>
          <w:rFonts w:eastAsia="Times New Roman"/>
          <w:lang w:val="es-MX"/>
        </w:rPr>
        <w:t xml:space="preserve">Aunque mis padres me apoyaron, tenían cuatro hijos más que cuidar, además de que ya estaban jubilados. Tuve que aprender a manejar mis finanzas y </w:t>
      </w:r>
      <w:r w:rsidR="00191479">
        <w:rPr>
          <w:rFonts w:eastAsia="Times New Roman"/>
          <w:lang w:val="es-MX"/>
        </w:rPr>
        <w:t xml:space="preserve">a </w:t>
      </w:r>
      <w:r>
        <w:rPr>
          <w:rFonts w:eastAsia="Times New Roman"/>
          <w:lang w:val="es-MX"/>
        </w:rPr>
        <w:t>planear mi futuro desde muy temprano.</w:t>
      </w:r>
    </w:p>
    <w:p w:rsidR="00165546" w:rsidRPr="00C11D61" w:rsidRDefault="00165546" w:rsidP="00165546">
      <w:pPr>
        <w:rPr>
          <w:rFonts w:eastAsia="Times New Roman"/>
          <w:lang w:val="es-MX"/>
        </w:rPr>
      </w:pPr>
      <w:r w:rsidRPr="00C11D61">
        <w:rPr>
          <w:rFonts w:eastAsia="Times New Roman"/>
          <w:lang w:val="es-MX"/>
        </w:rPr>
        <w:t> </w:t>
      </w:r>
    </w:p>
    <w:p w:rsidR="002B674B" w:rsidRDefault="00116270" w:rsidP="00165546">
      <w:pPr>
        <w:rPr>
          <w:rFonts w:eastAsia="Times New Roman"/>
          <w:lang w:val="es-MX"/>
        </w:rPr>
      </w:pPr>
      <w:r>
        <w:rPr>
          <w:rFonts w:eastAsia="Times New Roman"/>
          <w:lang w:val="es-MX"/>
        </w:rPr>
        <w:t>Así que una de las primeras clases que tomé fue Manejo de Finanzas Fa</w:t>
      </w:r>
      <w:r w:rsidR="00191479">
        <w:rPr>
          <w:rFonts w:eastAsia="Times New Roman"/>
          <w:lang w:val="es-MX"/>
        </w:rPr>
        <w:t>miliares. Me ensañaron a cuidar</w:t>
      </w:r>
      <w:r>
        <w:rPr>
          <w:rFonts w:eastAsia="Times New Roman"/>
          <w:lang w:val="es-MX"/>
        </w:rPr>
        <w:t xml:space="preserve"> mi dinero. Ayudada por sus asesoramientos, fui capaz de seguir </w:t>
      </w:r>
      <w:proofErr w:type="spellStart"/>
      <w:r w:rsidR="00191479">
        <w:rPr>
          <w:rFonts w:eastAsia="Times New Roman"/>
          <w:lang w:val="es-MX"/>
        </w:rPr>
        <w:t>extrictamente</w:t>
      </w:r>
      <w:proofErr w:type="spellEnd"/>
      <w:r w:rsidR="00191479">
        <w:rPr>
          <w:rFonts w:eastAsia="Times New Roman"/>
          <w:lang w:val="es-MX"/>
        </w:rPr>
        <w:t xml:space="preserve"> </w:t>
      </w:r>
      <w:r>
        <w:rPr>
          <w:rFonts w:eastAsia="Times New Roman"/>
          <w:lang w:val="es-MX"/>
        </w:rPr>
        <w:t xml:space="preserve">un presupuesto y ganar una beca por “estudiante económicamente responsable” de </w:t>
      </w:r>
      <w:r w:rsidR="00191479">
        <w:rPr>
          <w:rFonts w:eastAsia="Times New Roman"/>
          <w:lang w:val="es-MX"/>
        </w:rPr>
        <w:t>$20,000, p</w:t>
      </w:r>
      <w:r>
        <w:rPr>
          <w:rFonts w:eastAsia="Times New Roman"/>
          <w:lang w:val="es-MX"/>
        </w:rPr>
        <w:t>or 2 años consecutivos.</w:t>
      </w:r>
    </w:p>
    <w:p w:rsidR="002B674B" w:rsidRDefault="002B674B" w:rsidP="00165546">
      <w:pPr>
        <w:rPr>
          <w:rFonts w:eastAsia="Times New Roman"/>
          <w:lang w:val="es-MX"/>
        </w:rPr>
      </w:pPr>
    </w:p>
    <w:p w:rsidR="00165546" w:rsidRPr="00C11D61" w:rsidRDefault="00165546" w:rsidP="00165546">
      <w:pPr>
        <w:rPr>
          <w:rFonts w:eastAsia="Times New Roman"/>
          <w:lang w:val="es-MX"/>
        </w:rPr>
      </w:pPr>
      <w:r w:rsidRPr="00C11D61">
        <w:rPr>
          <w:rFonts w:eastAsia="Times New Roman"/>
          <w:lang w:val="es-MX"/>
        </w:rPr>
        <w:t> </w:t>
      </w:r>
      <w:r w:rsidR="002B674B">
        <w:rPr>
          <w:rFonts w:eastAsia="Times New Roman"/>
          <w:lang w:val="es-MX"/>
        </w:rPr>
        <w:t>Eso, y el amor y apoyo de mi familia, fueron ingredientes esenciales para que me vieran a través de mis 12 años de educación superior.</w:t>
      </w:r>
    </w:p>
    <w:p w:rsidR="00165546" w:rsidRDefault="00165546" w:rsidP="00165546">
      <w:pPr>
        <w:rPr>
          <w:rFonts w:eastAsia="Times New Roman"/>
          <w:lang w:val="es-MX"/>
        </w:rPr>
      </w:pPr>
      <w:r w:rsidRPr="00C11D61">
        <w:rPr>
          <w:rFonts w:eastAsia="Times New Roman"/>
          <w:lang w:val="es-MX"/>
        </w:rPr>
        <w:t> </w:t>
      </w:r>
    </w:p>
    <w:p w:rsidR="006C3921" w:rsidRPr="00C11D61" w:rsidRDefault="006C3921" w:rsidP="00165546">
      <w:pPr>
        <w:rPr>
          <w:rFonts w:eastAsia="Times New Roman"/>
          <w:lang w:val="es-MX"/>
        </w:rPr>
      </w:pPr>
    </w:p>
    <w:p w:rsidR="00165546" w:rsidRPr="00C11D61" w:rsidRDefault="002B674B" w:rsidP="00165546">
      <w:pPr>
        <w:jc w:val="center"/>
        <w:rPr>
          <w:rFonts w:eastAsia="Times New Roman"/>
          <w:lang w:val="es-MX"/>
        </w:rPr>
      </w:pPr>
      <w:r>
        <w:rPr>
          <w:rFonts w:eastAsia="Times New Roman"/>
          <w:u w:val="single"/>
          <w:lang w:val="es-MX"/>
        </w:rPr>
        <w:t xml:space="preserve">¿Dónde se han ido todas esas </w:t>
      </w:r>
      <w:proofErr w:type="spellStart"/>
      <w:r>
        <w:rPr>
          <w:rFonts w:eastAsia="Times New Roman"/>
          <w:u w:val="single"/>
          <w:lang w:val="es-MX"/>
        </w:rPr>
        <w:t>oporunidades</w:t>
      </w:r>
      <w:proofErr w:type="spellEnd"/>
      <w:r>
        <w:rPr>
          <w:rFonts w:eastAsia="Times New Roman"/>
          <w:u w:val="single"/>
          <w:lang w:val="es-MX"/>
        </w:rPr>
        <w:t>?</w:t>
      </w:r>
    </w:p>
    <w:p w:rsidR="00165546" w:rsidRPr="00D3292C" w:rsidRDefault="00165546" w:rsidP="00165546">
      <w:pPr>
        <w:rPr>
          <w:rFonts w:eastAsia="Times New Roman"/>
          <w:lang w:val="es-MX"/>
        </w:rPr>
      </w:pPr>
      <w:r w:rsidRPr="00C11D61">
        <w:rPr>
          <w:rFonts w:eastAsia="Times New Roman"/>
          <w:lang w:val="es-MX"/>
        </w:rPr>
        <w:t> </w:t>
      </w:r>
    </w:p>
    <w:p w:rsidR="00165546" w:rsidRPr="00C11D61" w:rsidRDefault="008019B2" w:rsidP="00165546">
      <w:pPr>
        <w:rPr>
          <w:rFonts w:eastAsia="Times New Roman"/>
          <w:lang w:val="es-MX"/>
        </w:rPr>
      </w:pPr>
      <w:r>
        <w:rPr>
          <w:rFonts w:eastAsia="Times New Roman"/>
          <w:lang w:val="es-MX"/>
        </w:rPr>
        <w:t>Para los niños criados, en gran medida, durante un período de prosperidad económica, “la Gran Recesión” es más que un golpe</w:t>
      </w:r>
      <w:r w:rsidR="00165546" w:rsidRPr="00C11D61">
        <w:rPr>
          <w:rFonts w:eastAsia="Times New Roman"/>
          <w:lang w:val="es-MX"/>
        </w:rPr>
        <w:t xml:space="preserve">.  </w:t>
      </w:r>
    </w:p>
    <w:p w:rsidR="00165546" w:rsidRPr="00C11D61" w:rsidRDefault="00165546" w:rsidP="00165546">
      <w:pPr>
        <w:rPr>
          <w:rFonts w:eastAsia="Times New Roman"/>
          <w:lang w:val="es-MX"/>
        </w:rPr>
      </w:pPr>
      <w:r w:rsidRPr="00C11D61">
        <w:rPr>
          <w:rFonts w:eastAsia="Times New Roman"/>
          <w:lang w:val="es-MX"/>
        </w:rPr>
        <w:t> </w:t>
      </w:r>
    </w:p>
    <w:p w:rsidR="006C3921" w:rsidRDefault="00A22EA9" w:rsidP="00165546">
      <w:pPr>
        <w:rPr>
          <w:rFonts w:eastAsia="Times New Roman"/>
          <w:lang w:val="es-MX"/>
        </w:rPr>
      </w:pPr>
      <w:r w:rsidRPr="00C11D61">
        <w:rPr>
          <w:rFonts w:eastAsia="Times New Roman"/>
          <w:lang w:val="es-MX"/>
        </w:rPr>
        <w:t xml:space="preserve">Como seguramente tu sabes; con los precios de las universidades que cada vez se disparan más; la </w:t>
      </w:r>
    </w:p>
    <w:p w:rsidR="006C3921" w:rsidRPr="00481D94" w:rsidRDefault="006C3921" w:rsidP="006C3921">
      <w:r>
        <w:lastRenderedPageBreak/>
        <w:t>Jeremiah Magone - Financial Copywriting S</w:t>
      </w:r>
      <w:r w:rsidRPr="00481D94">
        <w:t xml:space="preserve">ervices </w:t>
      </w:r>
    </w:p>
    <w:p w:rsidR="006C3921" w:rsidRPr="00481D94" w:rsidRDefault="006C3921" w:rsidP="006C3921">
      <w:r w:rsidRPr="00481D94">
        <w:t>THE MONEY CONNECT.COM</w:t>
      </w:r>
    </w:p>
    <w:p w:rsidR="006C3921" w:rsidRPr="00481D94" w:rsidRDefault="006C3921" w:rsidP="006C3921">
      <w:r>
        <w:t>April 20th, 2013</w:t>
      </w:r>
    </w:p>
    <w:p w:rsidR="006C3921" w:rsidRPr="00481D94" w:rsidRDefault="006C3921" w:rsidP="006C3921">
      <w:r w:rsidRPr="00481D94">
        <w:t>(619) 445 -</w:t>
      </w:r>
      <w:proofErr w:type="gramStart"/>
      <w:r w:rsidRPr="00481D94">
        <w:t xml:space="preserve">4319  </w:t>
      </w:r>
      <w:proofErr w:type="gramEnd"/>
      <w:r>
        <w:fldChar w:fldCharType="begin"/>
      </w:r>
      <w:r>
        <w:instrText xml:space="preserve"> HYPERLINK "mailto:imajine.solutions@gmail.com" </w:instrText>
      </w:r>
      <w:r>
        <w:fldChar w:fldCharType="separate"/>
      </w:r>
      <w:r w:rsidRPr="00481D94">
        <w:rPr>
          <w:rStyle w:val="Hyperlink"/>
          <w:color w:val="auto"/>
        </w:rPr>
        <w:t>imajine.solutions@gmail.com</w:t>
      </w:r>
      <w:r>
        <w:rPr>
          <w:rStyle w:val="Hyperlink"/>
          <w:color w:val="auto"/>
        </w:rPr>
        <w:fldChar w:fldCharType="end"/>
      </w:r>
    </w:p>
    <w:p w:rsidR="006C3921" w:rsidRPr="006C3921" w:rsidRDefault="006C3921" w:rsidP="006C3921">
      <w:pPr>
        <w:rPr>
          <w:color w:val="FF0000"/>
        </w:rPr>
      </w:pPr>
      <w:r>
        <w:t>Page #</w:t>
      </w:r>
      <w:r>
        <w:rPr>
          <w:color w:val="FF0000"/>
        </w:rPr>
        <w:t>1</w:t>
      </w:r>
      <w:r w:rsidR="00424006">
        <w:rPr>
          <w:color w:val="FF0000"/>
        </w:rPr>
        <w:t>2</w:t>
      </w:r>
    </w:p>
    <w:p w:rsidR="006C3921" w:rsidRDefault="006C3921" w:rsidP="00165546">
      <w:pPr>
        <w:rPr>
          <w:rFonts w:eastAsia="Times New Roman"/>
          <w:lang w:val="es-MX"/>
        </w:rPr>
      </w:pPr>
    </w:p>
    <w:p w:rsidR="00165546" w:rsidRPr="00C11D61" w:rsidRDefault="00A22EA9" w:rsidP="00165546">
      <w:pPr>
        <w:rPr>
          <w:rFonts w:eastAsia="Times New Roman"/>
          <w:lang w:val="es-MX"/>
        </w:rPr>
      </w:pPr>
      <w:proofErr w:type="gramStart"/>
      <w:r w:rsidRPr="00C11D61">
        <w:rPr>
          <w:rFonts w:eastAsia="Times New Roman"/>
          <w:lang w:val="es-MX"/>
        </w:rPr>
        <w:t>inactividad</w:t>
      </w:r>
      <w:proofErr w:type="gramEnd"/>
      <w:r w:rsidRPr="00C11D61">
        <w:rPr>
          <w:rFonts w:eastAsia="Times New Roman"/>
          <w:lang w:val="es-MX"/>
        </w:rPr>
        <w:t xml:space="preserve"> general de la economía, y la tentación de utilizar la tarjeta de crédito para todo, </w:t>
      </w:r>
      <w:r w:rsidR="00165546" w:rsidRPr="00C11D61">
        <w:rPr>
          <w:rFonts w:eastAsia="Times New Roman"/>
          <w:lang w:val="es-MX"/>
        </w:rPr>
        <w:t>hace que sea casi im</w:t>
      </w:r>
      <w:r w:rsidRPr="00C11D61">
        <w:rPr>
          <w:rFonts w:eastAsia="Times New Roman"/>
          <w:lang w:val="es-MX"/>
        </w:rPr>
        <w:t>posible para los niños mantener sus</w:t>
      </w:r>
      <w:r w:rsidR="00165546" w:rsidRPr="00C11D61">
        <w:rPr>
          <w:rFonts w:eastAsia="Times New Roman"/>
          <w:lang w:val="es-MX"/>
        </w:rPr>
        <w:t xml:space="preserve"> ahorros en el banco en </w:t>
      </w:r>
      <w:r w:rsidRPr="00C11D61">
        <w:rPr>
          <w:rFonts w:eastAsia="Times New Roman"/>
          <w:lang w:val="es-MX"/>
        </w:rPr>
        <w:t xml:space="preserve">lo </w:t>
      </w:r>
      <w:r w:rsidR="00165546" w:rsidRPr="00C11D61">
        <w:rPr>
          <w:rFonts w:eastAsia="Times New Roman"/>
          <w:lang w:val="es-MX"/>
        </w:rPr>
        <w:t xml:space="preserve">absoluto.  </w:t>
      </w:r>
    </w:p>
    <w:p w:rsidR="00165546" w:rsidRPr="00C11D61" w:rsidRDefault="00165546" w:rsidP="00165546">
      <w:pPr>
        <w:rPr>
          <w:rFonts w:eastAsia="Times New Roman"/>
          <w:lang w:val="es-MX"/>
        </w:rPr>
      </w:pPr>
      <w:r w:rsidRPr="00C11D61">
        <w:rPr>
          <w:rFonts w:eastAsia="Times New Roman"/>
          <w:lang w:val="es-MX"/>
        </w:rPr>
        <w:t> </w:t>
      </w:r>
    </w:p>
    <w:p w:rsidR="00165546" w:rsidRDefault="00165546" w:rsidP="00165546">
      <w:pPr>
        <w:rPr>
          <w:rFonts w:eastAsia="Times New Roman"/>
          <w:lang w:val="es-MX"/>
        </w:rPr>
      </w:pPr>
      <w:r w:rsidRPr="00C11D61">
        <w:rPr>
          <w:rFonts w:eastAsia="Times New Roman"/>
          <w:lang w:val="es-MX"/>
        </w:rPr>
        <w:t>No es de extrañar</w:t>
      </w:r>
      <w:r w:rsidR="00A22EA9" w:rsidRPr="00C11D61">
        <w:rPr>
          <w:rFonts w:eastAsia="Times New Roman"/>
          <w:lang w:val="es-MX"/>
        </w:rPr>
        <w:t>se</w:t>
      </w:r>
      <w:r w:rsidRPr="00C11D61">
        <w:rPr>
          <w:rFonts w:eastAsia="Times New Roman"/>
          <w:lang w:val="es-MX"/>
        </w:rPr>
        <w:t xml:space="preserve"> q</w:t>
      </w:r>
      <w:r w:rsidR="00A22EA9" w:rsidRPr="00C11D61">
        <w:rPr>
          <w:rFonts w:eastAsia="Times New Roman"/>
          <w:lang w:val="es-MX"/>
        </w:rPr>
        <w:t>ue en un reciente estudio de PEW</w:t>
      </w:r>
      <w:r w:rsidRPr="00C11D61">
        <w:rPr>
          <w:rFonts w:eastAsia="Times New Roman"/>
          <w:lang w:val="es-MX"/>
        </w:rPr>
        <w:t xml:space="preserve"> </w:t>
      </w:r>
      <w:proofErr w:type="gramStart"/>
      <w:r w:rsidRPr="00C11D61">
        <w:rPr>
          <w:rFonts w:eastAsia="Times New Roman"/>
          <w:lang w:val="es-MX"/>
        </w:rPr>
        <w:t>han</w:t>
      </w:r>
      <w:proofErr w:type="gramEnd"/>
      <w:r w:rsidRPr="00C11D61">
        <w:rPr>
          <w:rFonts w:eastAsia="Times New Roman"/>
          <w:lang w:val="es-MX"/>
        </w:rPr>
        <w:t xml:space="preserve"> encontrado que - no ha</w:t>
      </w:r>
      <w:r w:rsidR="00A22EA9" w:rsidRPr="00C11D61">
        <w:rPr>
          <w:rFonts w:eastAsia="Times New Roman"/>
          <w:lang w:val="es-MX"/>
        </w:rPr>
        <w:t>bía</w:t>
      </w:r>
      <w:r w:rsidRPr="00C11D61">
        <w:rPr>
          <w:rFonts w:eastAsia="Times New Roman"/>
          <w:lang w:val="es-MX"/>
        </w:rPr>
        <w:t xml:space="preserve"> sido tan difícil para un adulto joven a salir y consegu</w:t>
      </w:r>
      <w:r w:rsidR="00A22EA9" w:rsidRPr="00C11D61">
        <w:rPr>
          <w:rFonts w:eastAsia="Times New Roman"/>
          <w:lang w:val="es-MX"/>
        </w:rPr>
        <w:t>ir su independencia</w:t>
      </w:r>
      <w:r w:rsidRPr="00C11D61">
        <w:rPr>
          <w:rFonts w:eastAsia="Times New Roman"/>
          <w:lang w:val="es-MX"/>
        </w:rPr>
        <w:t xml:space="preserve"> desde 1950.</w:t>
      </w:r>
    </w:p>
    <w:p w:rsidR="00DD54A2" w:rsidRDefault="00DD54A2" w:rsidP="00165546">
      <w:pPr>
        <w:rPr>
          <w:rFonts w:eastAsia="Times New Roman"/>
          <w:lang w:val="es-MX"/>
        </w:rPr>
      </w:pPr>
    </w:p>
    <w:p w:rsidR="00DD54A2" w:rsidRPr="00C11D61" w:rsidRDefault="00DD54A2" w:rsidP="00165546">
      <w:pPr>
        <w:rPr>
          <w:rFonts w:eastAsia="Times New Roman"/>
          <w:lang w:val="es-MX"/>
        </w:rPr>
      </w:pPr>
      <w:r>
        <w:rPr>
          <w:rFonts w:eastAsia="Times New Roman"/>
          <w:lang w:val="es-MX"/>
        </w:rPr>
        <w:t>(Barra lateral -  “</w:t>
      </w:r>
      <w:r w:rsidR="00D911FB">
        <w:rPr>
          <w:rFonts w:eastAsia="Times New Roman"/>
          <w:lang w:val="es-MX"/>
        </w:rPr>
        <w:t>Nosotros como sociedad, debemos asegurarnos de que los estudiantes se gradúen con habilidades en educación financiera que necesitan para navegar en el mundo financiero moderno</w:t>
      </w:r>
      <w:r>
        <w:rPr>
          <w:rFonts w:eastAsia="Times New Roman"/>
          <w:lang w:val="es-MX"/>
        </w:rPr>
        <w:t>”</w:t>
      </w:r>
      <w:r w:rsidR="00D911FB">
        <w:rPr>
          <w:rFonts w:eastAsia="Times New Roman"/>
          <w:lang w:val="es-MX"/>
        </w:rPr>
        <w:t xml:space="preserve"> Presidente </w:t>
      </w:r>
      <w:proofErr w:type="spellStart"/>
      <w:r w:rsidR="00D911FB">
        <w:rPr>
          <w:rFonts w:eastAsia="Times New Roman"/>
          <w:lang w:val="es-MX"/>
        </w:rPr>
        <w:t>Bernanke</w:t>
      </w:r>
      <w:proofErr w:type="spellEnd"/>
      <w:r>
        <w:rPr>
          <w:rFonts w:eastAsia="Times New Roman"/>
          <w:lang w:val="es-MX"/>
        </w:rPr>
        <w:t>)</w:t>
      </w:r>
    </w:p>
    <w:p w:rsidR="006C3921" w:rsidRDefault="006C3921" w:rsidP="00A22EA9">
      <w:pPr>
        <w:jc w:val="center"/>
        <w:rPr>
          <w:rFonts w:eastAsia="Times New Roman"/>
          <w:lang w:val="es-MX"/>
        </w:rPr>
      </w:pPr>
    </w:p>
    <w:p w:rsidR="00165546" w:rsidRPr="00C11D61" w:rsidRDefault="00A22EA9" w:rsidP="00A22EA9">
      <w:pPr>
        <w:jc w:val="center"/>
        <w:rPr>
          <w:rFonts w:eastAsia="Times New Roman"/>
          <w:lang w:val="es-MX"/>
        </w:rPr>
      </w:pPr>
      <w:r w:rsidRPr="00C11D61">
        <w:rPr>
          <w:rFonts w:eastAsia="Times New Roman"/>
          <w:lang w:val="es-MX"/>
        </w:rPr>
        <w:t> </w:t>
      </w:r>
    </w:p>
    <w:p w:rsidR="00165546" w:rsidRPr="00C11D61" w:rsidRDefault="000A7CE2" w:rsidP="00165546">
      <w:pPr>
        <w:jc w:val="center"/>
        <w:rPr>
          <w:rFonts w:eastAsia="Times New Roman"/>
          <w:lang w:val="es-MX"/>
        </w:rPr>
      </w:pPr>
      <w:r>
        <w:rPr>
          <w:rFonts w:eastAsia="Times New Roman"/>
          <w:u w:val="single"/>
          <w:lang w:val="es-MX"/>
        </w:rPr>
        <w:t>Pensé en que mis hijos deben tener una mejor oportunidad de vida que la mía</w:t>
      </w:r>
      <w:r w:rsidR="00165546" w:rsidRPr="00C11D61">
        <w:rPr>
          <w:rFonts w:eastAsia="Times New Roman"/>
          <w:u w:val="single"/>
          <w:lang w:val="es-MX"/>
        </w:rPr>
        <w:t>.</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814D44" w:rsidP="000A7CE2">
      <w:pPr>
        <w:rPr>
          <w:rFonts w:eastAsia="Times New Roman"/>
          <w:lang w:val="es-MX"/>
        </w:rPr>
      </w:pPr>
      <w:r w:rsidRPr="00C11D61">
        <w:rPr>
          <w:rFonts w:eastAsia="Times New Roman"/>
          <w:lang w:val="es-MX"/>
        </w:rPr>
        <w:t>Colega de la especialidad,</w:t>
      </w:r>
      <w:r w:rsidR="00165546" w:rsidRPr="00C11D61">
        <w:rPr>
          <w:rFonts w:eastAsia="Times New Roman"/>
          <w:lang w:val="es-MX"/>
        </w:rPr>
        <w:t xml:space="preserve"> Isabel </w:t>
      </w:r>
      <w:proofErr w:type="spellStart"/>
      <w:r w:rsidR="00165546" w:rsidRPr="00C11D61">
        <w:rPr>
          <w:rFonts w:eastAsia="Times New Roman"/>
          <w:lang w:val="es-MX"/>
        </w:rPr>
        <w:t>Sawhill</w:t>
      </w:r>
      <w:proofErr w:type="spellEnd"/>
      <w:r w:rsidR="00165546" w:rsidRPr="00C11D61">
        <w:rPr>
          <w:rFonts w:eastAsia="Times New Roman"/>
          <w:lang w:val="es-MX"/>
        </w:rPr>
        <w:t xml:space="preserve"> del Instituto Brookings </w:t>
      </w:r>
      <w:r w:rsidRPr="00C11D61">
        <w:rPr>
          <w:rFonts w:eastAsia="Times New Roman"/>
          <w:lang w:val="es-MX"/>
        </w:rPr>
        <w:t xml:space="preserve">ha </w:t>
      </w:r>
      <w:r w:rsidR="00165546" w:rsidRPr="00C11D61">
        <w:rPr>
          <w:rFonts w:eastAsia="Times New Roman"/>
          <w:lang w:val="es-MX"/>
        </w:rPr>
        <w:t xml:space="preserve">subrayado </w:t>
      </w:r>
      <w:r w:rsidRPr="00C11D61">
        <w:rPr>
          <w:rFonts w:eastAsia="Times New Roman"/>
          <w:lang w:val="es-MX"/>
        </w:rPr>
        <w:t>de manera exacta este sentimiento</w:t>
      </w:r>
      <w:r w:rsidR="00165546" w:rsidRPr="00C11D61">
        <w:rPr>
          <w:rFonts w:eastAsia="Times New Roman"/>
          <w:lang w:val="es-MX"/>
        </w:rPr>
        <w:t xml:space="preserve"> en una reciente entrevista con CNN.  Ella acababa de terminar una encu</w:t>
      </w:r>
      <w:r w:rsidR="00191479">
        <w:rPr>
          <w:rFonts w:eastAsia="Times New Roman"/>
          <w:lang w:val="es-MX"/>
        </w:rPr>
        <w:t>esta de alcance nacional llamada "Caminos hacia la</w:t>
      </w:r>
      <w:r w:rsidRPr="00C11D61">
        <w:rPr>
          <w:rFonts w:eastAsia="Times New Roman"/>
          <w:lang w:val="es-MX"/>
        </w:rPr>
        <w:t xml:space="preserve"> clase media", y lo que dijo</w:t>
      </w:r>
      <w:r w:rsidR="00165546" w:rsidRPr="00C11D61">
        <w:rPr>
          <w:rFonts w:eastAsia="Times New Roman"/>
          <w:lang w:val="es-MX"/>
        </w:rPr>
        <w:t xml:space="preserve"> debe servir como una advertencia para todos nosotros.</w:t>
      </w:r>
    </w:p>
    <w:p w:rsidR="00165546" w:rsidRDefault="00165546" w:rsidP="00165546">
      <w:pPr>
        <w:rPr>
          <w:rFonts w:eastAsia="Times New Roman"/>
          <w:lang w:val="es-MX"/>
        </w:rPr>
      </w:pPr>
      <w:r w:rsidRPr="00C11D61">
        <w:rPr>
          <w:rFonts w:eastAsia="Times New Roman"/>
          <w:lang w:val="es-MX"/>
        </w:rPr>
        <w:t> </w:t>
      </w:r>
    </w:p>
    <w:p w:rsidR="006C3921" w:rsidRPr="00C11D61" w:rsidRDefault="006C3921" w:rsidP="00165546">
      <w:pPr>
        <w:rPr>
          <w:rFonts w:eastAsia="Times New Roman"/>
          <w:lang w:val="es-MX"/>
        </w:rPr>
      </w:pPr>
    </w:p>
    <w:p w:rsidR="00165546" w:rsidRPr="00C11D61" w:rsidRDefault="00165546" w:rsidP="00165546">
      <w:pPr>
        <w:jc w:val="center"/>
        <w:rPr>
          <w:rFonts w:eastAsia="Times New Roman"/>
          <w:lang w:val="es-MX"/>
        </w:rPr>
      </w:pPr>
      <w:r w:rsidRPr="00C11D61">
        <w:rPr>
          <w:rFonts w:eastAsia="Times New Roman"/>
          <w:u w:val="single"/>
          <w:lang w:val="es-MX"/>
        </w:rPr>
        <w:t xml:space="preserve">Todos sabemos que los tiempos son difíciles, </w:t>
      </w:r>
      <w:proofErr w:type="gramStart"/>
      <w:r w:rsidRPr="00C11D61">
        <w:rPr>
          <w:rFonts w:eastAsia="Times New Roman"/>
          <w:u w:val="single"/>
          <w:lang w:val="es-MX"/>
        </w:rPr>
        <w:t>pero ...</w:t>
      </w:r>
      <w:proofErr w:type="gramEnd"/>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0A7CE2" w:rsidP="00165546">
      <w:pPr>
        <w:rPr>
          <w:rFonts w:eastAsia="Times New Roman"/>
          <w:lang w:val="es-MX"/>
        </w:rPr>
      </w:pPr>
      <w:r>
        <w:rPr>
          <w:rFonts w:eastAsia="Times New Roman"/>
          <w:lang w:val="es-MX"/>
        </w:rPr>
        <w:t xml:space="preserve">Estoy segura de que has escuchado sobre el </w:t>
      </w:r>
      <w:r w:rsidRPr="00C11D61">
        <w:rPr>
          <w:rFonts w:eastAsia="Times New Roman"/>
          <w:lang w:val="es-MX"/>
        </w:rPr>
        <w:t xml:space="preserve"> fenómeno de</w:t>
      </w:r>
      <w:r>
        <w:rPr>
          <w:rFonts w:eastAsia="Times New Roman"/>
          <w:lang w:val="es-MX"/>
        </w:rPr>
        <w:t xml:space="preserve"> los </w:t>
      </w:r>
      <w:r w:rsidRPr="00C11D61">
        <w:rPr>
          <w:rFonts w:eastAsia="Times New Roman"/>
          <w:lang w:val="es-MX"/>
        </w:rPr>
        <w:t>“niños boomerang</w:t>
      </w:r>
      <w:r>
        <w:rPr>
          <w:rFonts w:eastAsia="Times New Roman"/>
          <w:lang w:val="es-MX"/>
        </w:rPr>
        <w:t>”</w:t>
      </w:r>
      <w:r w:rsidR="00165546" w:rsidRPr="00C11D61">
        <w:rPr>
          <w:rFonts w:eastAsia="Times New Roman"/>
          <w:lang w:val="es-MX"/>
        </w:rPr>
        <w:t xml:space="preserve">, </w:t>
      </w:r>
      <w:r>
        <w:rPr>
          <w:rFonts w:eastAsia="Times New Roman"/>
          <w:lang w:val="es-MX"/>
        </w:rPr>
        <w:t xml:space="preserve">ellos representan </w:t>
      </w:r>
      <w:r w:rsidR="00165546" w:rsidRPr="00C11D61">
        <w:rPr>
          <w:rFonts w:eastAsia="Times New Roman"/>
          <w:lang w:val="es-MX"/>
        </w:rPr>
        <w:t>el 25% de nuestros hombres y mu</w:t>
      </w:r>
      <w:r w:rsidR="004B27A6" w:rsidRPr="00C11D61">
        <w:rPr>
          <w:rFonts w:eastAsia="Times New Roman"/>
          <w:lang w:val="es-MX"/>
        </w:rPr>
        <w:t>jeres jóvenes (23-28 años</w:t>
      </w:r>
      <w:r w:rsidR="00165546" w:rsidRPr="00C11D61">
        <w:rPr>
          <w:rFonts w:eastAsia="Times New Roman"/>
          <w:lang w:val="es-MX"/>
        </w:rPr>
        <w:t xml:space="preserve">) </w:t>
      </w:r>
      <w:r>
        <w:rPr>
          <w:rFonts w:eastAsia="Times New Roman"/>
          <w:lang w:val="es-MX"/>
        </w:rPr>
        <w:t xml:space="preserve">y son los que </w:t>
      </w:r>
      <w:r w:rsidR="00165546" w:rsidRPr="00C11D61">
        <w:rPr>
          <w:rFonts w:eastAsia="Times New Roman"/>
          <w:lang w:val="es-MX"/>
        </w:rPr>
        <w:t>han vuelto a vivir con sus padr</w:t>
      </w:r>
      <w:r>
        <w:rPr>
          <w:rFonts w:eastAsia="Times New Roman"/>
          <w:lang w:val="es-MX"/>
        </w:rPr>
        <w:t>es.</w:t>
      </w:r>
      <w:r w:rsidR="00165546" w:rsidRPr="00C11D61">
        <w:rPr>
          <w:rFonts w:eastAsia="Times New Roman"/>
          <w:lang w:val="es-MX"/>
        </w:rPr>
        <w:t xml:space="preserve">  </w:t>
      </w:r>
    </w:p>
    <w:p w:rsidR="000A7CE2" w:rsidRDefault="000A7CE2" w:rsidP="000A7CE2">
      <w:pPr>
        <w:rPr>
          <w:rFonts w:eastAsia="Times New Roman"/>
          <w:lang w:val="es-MX"/>
        </w:rPr>
      </w:pPr>
    </w:p>
    <w:p w:rsidR="000A7CE2" w:rsidRDefault="000A7CE2" w:rsidP="000A7CE2">
      <w:pPr>
        <w:rPr>
          <w:rFonts w:eastAsia="Times New Roman"/>
          <w:lang w:val="es-MX"/>
        </w:rPr>
      </w:pPr>
      <w:r>
        <w:rPr>
          <w:rFonts w:eastAsia="Times New Roman"/>
          <w:lang w:val="es-MX"/>
        </w:rPr>
        <w:t>Pero esto es sólo un síntoma.</w:t>
      </w:r>
    </w:p>
    <w:p w:rsidR="000A7CE2" w:rsidRDefault="000A7CE2" w:rsidP="000A7CE2">
      <w:pPr>
        <w:rPr>
          <w:rFonts w:eastAsia="Times New Roman"/>
          <w:lang w:val="es-MX"/>
        </w:rPr>
      </w:pPr>
    </w:p>
    <w:p w:rsidR="000A7CE2" w:rsidRPr="00C11D61" w:rsidRDefault="000A7CE2" w:rsidP="000A7CE2">
      <w:pPr>
        <w:rPr>
          <w:rFonts w:eastAsia="Times New Roman"/>
          <w:lang w:val="es-MX"/>
        </w:rPr>
      </w:pPr>
      <w:r w:rsidRPr="00C11D61">
        <w:rPr>
          <w:rFonts w:eastAsia="Times New Roman"/>
          <w:lang w:val="es-MX"/>
        </w:rPr>
        <w:t xml:space="preserve">De hecho, las conclusiones de </w:t>
      </w:r>
      <w:proofErr w:type="spellStart"/>
      <w:r w:rsidRPr="00C11D61">
        <w:rPr>
          <w:rFonts w:eastAsia="Times New Roman"/>
          <w:lang w:val="es-MX"/>
        </w:rPr>
        <w:t>Sawhill</w:t>
      </w:r>
      <w:proofErr w:type="spellEnd"/>
      <w:r w:rsidRPr="00C11D61">
        <w:rPr>
          <w:rFonts w:eastAsia="Times New Roman"/>
          <w:lang w:val="es-MX"/>
        </w:rPr>
        <w:t xml:space="preserve"> muestran que la clase media está siendo lentamente dividida en dos.  Los niños nacidos en hogares con educación y oportunidades tienen muchas más posibilidades de llegar a la clase media que aquellos que no.</w:t>
      </w:r>
    </w:p>
    <w:p w:rsidR="00165546" w:rsidRPr="00C11D61" w:rsidRDefault="00165546" w:rsidP="00165546">
      <w:pPr>
        <w:rPr>
          <w:rFonts w:eastAsia="Times New Roman"/>
          <w:lang w:val="es-MX"/>
        </w:rPr>
      </w:pPr>
    </w:p>
    <w:p w:rsidR="000A7CE2" w:rsidRDefault="000A7CE2" w:rsidP="00165546">
      <w:pPr>
        <w:rPr>
          <w:rFonts w:eastAsia="Times New Roman"/>
          <w:lang w:val="es-MX"/>
        </w:rPr>
      </w:pPr>
      <w:r>
        <w:rPr>
          <w:rFonts w:eastAsia="Times New Roman"/>
          <w:lang w:val="es-MX"/>
        </w:rPr>
        <w:t>Esto es algo que se ha ido construyendo por largo tiempo.</w:t>
      </w:r>
    </w:p>
    <w:p w:rsidR="000A7CE2" w:rsidRDefault="000A7CE2" w:rsidP="00165546">
      <w:pPr>
        <w:rPr>
          <w:rFonts w:eastAsia="Times New Roman"/>
          <w:lang w:val="es-MX"/>
        </w:rPr>
      </w:pPr>
    </w:p>
    <w:p w:rsidR="006C3921" w:rsidRDefault="006C3921" w:rsidP="00165546">
      <w:pPr>
        <w:rPr>
          <w:rFonts w:eastAsia="Times New Roman"/>
          <w:lang w:val="es-MX"/>
        </w:rPr>
      </w:pPr>
    </w:p>
    <w:p w:rsidR="00165546" w:rsidRDefault="000A7CE2" w:rsidP="000A7CE2">
      <w:pPr>
        <w:jc w:val="center"/>
        <w:rPr>
          <w:rFonts w:eastAsia="Times New Roman"/>
          <w:lang w:val="es-MX"/>
        </w:rPr>
      </w:pPr>
      <w:r>
        <w:rPr>
          <w:rFonts w:eastAsia="Times New Roman"/>
          <w:lang w:val="es-MX"/>
        </w:rPr>
        <w:t>“Esto es una llamada de atención”</w:t>
      </w:r>
    </w:p>
    <w:p w:rsidR="000A7CE2" w:rsidRDefault="000A7CE2" w:rsidP="000A7CE2">
      <w:pPr>
        <w:jc w:val="center"/>
        <w:rPr>
          <w:rFonts w:eastAsia="Times New Roman"/>
          <w:lang w:val="es-MX"/>
        </w:rPr>
      </w:pPr>
    </w:p>
    <w:p w:rsidR="00D911FB" w:rsidRDefault="000A7CE2" w:rsidP="006C3921">
      <w:pPr>
        <w:jc w:val="center"/>
        <w:rPr>
          <w:rFonts w:eastAsia="Times New Roman"/>
          <w:lang w:val="es-MX"/>
        </w:rPr>
      </w:pPr>
      <w:r>
        <w:rPr>
          <w:rFonts w:eastAsia="Times New Roman"/>
          <w:lang w:val="es-MX"/>
        </w:rPr>
        <w:t xml:space="preserve">“No me gustaría ser un </w:t>
      </w:r>
      <w:proofErr w:type="spellStart"/>
      <w:r>
        <w:rPr>
          <w:rFonts w:eastAsia="Times New Roman"/>
          <w:lang w:val="es-MX"/>
        </w:rPr>
        <w:t>adoleente</w:t>
      </w:r>
      <w:proofErr w:type="spellEnd"/>
      <w:r>
        <w:rPr>
          <w:rFonts w:eastAsia="Times New Roman"/>
          <w:lang w:val="es-MX"/>
        </w:rPr>
        <w:t xml:space="preserve"> hoy en día” – I. </w:t>
      </w:r>
      <w:proofErr w:type="spellStart"/>
      <w:r>
        <w:rPr>
          <w:rFonts w:eastAsia="Times New Roman"/>
          <w:lang w:val="es-MX"/>
        </w:rPr>
        <w:t>Sawhill</w:t>
      </w:r>
      <w:proofErr w:type="spellEnd"/>
    </w:p>
    <w:p w:rsidR="00D911FB" w:rsidRPr="00C11D61" w:rsidRDefault="00D911FB" w:rsidP="00165546">
      <w:pPr>
        <w:rPr>
          <w:rFonts w:eastAsia="Times New Roman"/>
          <w:lang w:val="es-MX"/>
        </w:rPr>
      </w:pPr>
    </w:p>
    <w:p w:rsidR="00165546" w:rsidRDefault="003B3E46" w:rsidP="00165546">
      <w:pPr>
        <w:rPr>
          <w:rFonts w:eastAsia="Times New Roman"/>
          <w:lang w:val="es-MX"/>
        </w:rPr>
      </w:pPr>
      <w:r>
        <w:rPr>
          <w:rFonts w:eastAsia="Times New Roman"/>
          <w:lang w:val="es-MX"/>
        </w:rPr>
        <w:t>El 29% de esta generación está fallando al establecer su independencia, y se resume a dos puntos:</w:t>
      </w:r>
    </w:p>
    <w:p w:rsidR="003B3E46" w:rsidRPr="003B3E46" w:rsidRDefault="003B3E46" w:rsidP="00165546">
      <w:pPr>
        <w:rPr>
          <w:rFonts w:eastAsia="Times New Roman"/>
          <w:b/>
          <w:lang w:val="es-MX"/>
        </w:rPr>
      </w:pPr>
      <w:r>
        <w:rPr>
          <w:rFonts w:eastAsia="Times New Roman"/>
          <w:b/>
          <w:lang w:val="es-MX"/>
        </w:rPr>
        <w:t>Educación inadecuada y falta de oportunidades reales.</w:t>
      </w:r>
    </w:p>
    <w:p w:rsidR="003B3E46" w:rsidRDefault="003B3E46" w:rsidP="00165546">
      <w:pPr>
        <w:rPr>
          <w:rFonts w:eastAsia="Times New Roman"/>
          <w:lang w:val="es-MX"/>
        </w:rPr>
      </w:pPr>
    </w:p>
    <w:p w:rsidR="00604578" w:rsidRDefault="00604578" w:rsidP="00604578">
      <w:pPr>
        <w:jc w:val="center"/>
        <w:rPr>
          <w:rFonts w:eastAsia="Times New Roman"/>
          <w:u w:val="single"/>
          <w:lang w:val="es-MX"/>
        </w:rPr>
      </w:pPr>
      <w:r>
        <w:rPr>
          <w:rFonts w:eastAsia="Times New Roman"/>
          <w:u w:val="single"/>
          <w:lang w:val="es-MX"/>
        </w:rPr>
        <w:t>THE MONEY CONNECT está aquí para resolver esas desigualdades.</w:t>
      </w:r>
    </w:p>
    <w:p w:rsidR="00604578" w:rsidRDefault="00604578" w:rsidP="00604578">
      <w:pPr>
        <w:jc w:val="center"/>
        <w:rPr>
          <w:rFonts w:eastAsia="Times New Roman"/>
          <w:u w:val="single"/>
          <w:lang w:val="es-MX"/>
        </w:rPr>
      </w:pPr>
    </w:p>
    <w:p w:rsidR="006C3921" w:rsidRPr="00481D94" w:rsidRDefault="006C3921" w:rsidP="006C3921">
      <w:r>
        <w:lastRenderedPageBreak/>
        <w:t>Jeremiah Magone - Financial Copywriting S</w:t>
      </w:r>
      <w:r w:rsidRPr="00481D94">
        <w:t xml:space="preserve">ervices </w:t>
      </w:r>
    </w:p>
    <w:p w:rsidR="006C3921" w:rsidRPr="00481D94" w:rsidRDefault="006C3921" w:rsidP="006C3921">
      <w:r w:rsidRPr="00481D94">
        <w:t>THE MONEY CONNECT.COM</w:t>
      </w:r>
    </w:p>
    <w:p w:rsidR="006C3921" w:rsidRPr="00481D94" w:rsidRDefault="006C3921" w:rsidP="006C3921">
      <w:r>
        <w:t>April 20th, 2013</w:t>
      </w:r>
    </w:p>
    <w:p w:rsidR="006C3921" w:rsidRPr="00481D94" w:rsidRDefault="006C3921" w:rsidP="006C3921">
      <w:r w:rsidRPr="00481D94">
        <w:t>(619) 445 -</w:t>
      </w:r>
      <w:proofErr w:type="gramStart"/>
      <w:r w:rsidRPr="00481D94">
        <w:t xml:space="preserve">4319  </w:t>
      </w:r>
      <w:proofErr w:type="gramEnd"/>
      <w:r>
        <w:fldChar w:fldCharType="begin"/>
      </w:r>
      <w:r>
        <w:instrText xml:space="preserve"> HYPERLINK "mailto:imajine.solutions@gmail.com" </w:instrText>
      </w:r>
      <w:r>
        <w:fldChar w:fldCharType="separate"/>
      </w:r>
      <w:r w:rsidRPr="00481D94">
        <w:rPr>
          <w:rStyle w:val="Hyperlink"/>
          <w:color w:val="auto"/>
        </w:rPr>
        <w:t>imajine.solutions@gmail.com</w:t>
      </w:r>
      <w:r>
        <w:rPr>
          <w:rStyle w:val="Hyperlink"/>
          <w:color w:val="auto"/>
        </w:rPr>
        <w:fldChar w:fldCharType="end"/>
      </w:r>
    </w:p>
    <w:p w:rsidR="006C3921" w:rsidRPr="006C3921" w:rsidRDefault="006C3921" w:rsidP="006C3921">
      <w:pPr>
        <w:rPr>
          <w:color w:val="FF0000"/>
        </w:rPr>
      </w:pPr>
      <w:r>
        <w:t>Page #</w:t>
      </w:r>
      <w:r>
        <w:rPr>
          <w:color w:val="FF0000"/>
        </w:rPr>
        <w:t>1</w:t>
      </w:r>
      <w:r w:rsidR="00424006">
        <w:rPr>
          <w:color w:val="FF0000"/>
        </w:rPr>
        <w:t>3</w:t>
      </w:r>
    </w:p>
    <w:p w:rsidR="006C3921" w:rsidRDefault="006C3921" w:rsidP="006C3921">
      <w:pPr>
        <w:rPr>
          <w:rFonts w:eastAsia="Times New Roman"/>
          <w:lang w:val="es-MX"/>
        </w:rPr>
      </w:pPr>
    </w:p>
    <w:p w:rsidR="00604578" w:rsidRPr="00D3292C" w:rsidRDefault="006C3921" w:rsidP="006C3921">
      <w:pPr>
        <w:rPr>
          <w:rFonts w:eastAsia="Times New Roman"/>
          <w:lang w:val="es-MX"/>
        </w:rPr>
      </w:pPr>
      <w:r>
        <w:rPr>
          <w:rFonts w:eastAsia="Times New Roman"/>
          <w:lang w:val="es-MX"/>
        </w:rPr>
        <w:t>{</w:t>
      </w:r>
      <w:proofErr w:type="spellStart"/>
      <w:r w:rsidR="00604578" w:rsidRPr="006C3921">
        <w:rPr>
          <w:rFonts w:eastAsia="Times New Roman"/>
          <w:b/>
          <w:lang w:val="es-MX"/>
        </w:rPr>
        <w:t>Imagenes</w:t>
      </w:r>
      <w:proofErr w:type="spellEnd"/>
      <w:r w:rsidR="00604578" w:rsidRPr="00D3292C">
        <w:rPr>
          <w:rFonts w:eastAsia="Times New Roman"/>
          <w:lang w:val="es-MX"/>
        </w:rPr>
        <w:t xml:space="preserve"> de textos intro</w:t>
      </w:r>
      <w:r>
        <w:rPr>
          <w:rFonts w:eastAsia="Times New Roman"/>
          <w:lang w:val="es-MX"/>
        </w:rPr>
        <w:t>ductorios de  THE MONEY CONNECT}</w:t>
      </w:r>
    </w:p>
    <w:p w:rsidR="00604578" w:rsidRPr="00D3292C" w:rsidRDefault="00604578" w:rsidP="00165546">
      <w:pPr>
        <w:rPr>
          <w:rFonts w:eastAsia="Times New Roman"/>
          <w:lang w:val="es-MX"/>
        </w:rPr>
      </w:pPr>
    </w:p>
    <w:p w:rsidR="00165546" w:rsidRDefault="00165546" w:rsidP="00165546">
      <w:pPr>
        <w:rPr>
          <w:rFonts w:eastAsia="Times New Roman"/>
          <w:lang w:val="es-MX"/>
        </w:rPr>
      </w:pPr>
      <w:r w:rsidRPr="00C11D61">
        <w:rPr>
          <w:rFonts w:eastAsia="Times New Roman"/>
          <w:lang w:val="es-MX"/>
        </w:rPr>
        <w:t xml:space="preserve">Hacemos más </w:t>
      </w:r>
      <w:r w:rsidR="004B27A6" w:rsidRPr="00C11D61">
        <w:rPr>
          <w:rFonts w:eastAsia="Times New Roman"/>
          <w:lang w:val="es-MX"/>
        </w:rPr>
        <w:t>que proporcionar la práctica del día a día</w:t>
      </w:r>
      <w:r w:rsidRPr="00C11D61">
        <w:rPr>
          <w:rFonts w:eastAsia="Times New Roman"/>
          <w:lang w:val="es-MX"/>
        </w:rPr>
        <w:t xml:space="preserve"> de la administración del dinero.  </w:t>
      </w:r>
    </w:p>
    <w:p w:rsidR="00604578" w:rsidRDefault="00604578" w:rsidP="00165546">
      <w:pPr>
        <w:rPr>
          <w:rFonts w:eastAsia="Times New Roman"/>
          <w:lang w:val="es-MX"/>
        </w:rPr>
      </w:pPr>
    </w:p>
    <w:p w:rsidR="00604578" w:rsidRPr="00C11D61" w:rsidRDefault="00604578" w:rsidP="00165546">
      <w:pPr>
        <w:rPr>
          <w:rFonts w:eastAsia="Times New Roman"/>
          <w:lang w:val="es-MX"/>
        </w:rPr>
      </w:pPr>
      <w:r>
        <w:rPr>
          <w:rFonts w:eastAsia="Times New Roman"/>
          <w:lang w:val="es-MX"/>
        </w:rPr>
        <w:t>Ayudamos a tu familia a planear el futuro de tus hijos</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914E8C" w:rsidP="00165546">
      <w:pPr>
        <w:rPr>
          <w:rFonts w:eastAsia="Times New Roman"/>
          <w:lang w:val="es-MX"/>
        </w:rPr>
      </w:pPr>
      <w:r>
        <w:rPr>
          <w:rFonts w:eastAsia="Times New Roman"/>
          <w:lang w:val="es-MX"/>
        </w:rPr>
        <w:t xml:space="preserve">Damos a tus hijos educación financiera de calidad, y actual, consejos del mundo real que les </w:t>
      </w:r>
      <w:proofErr w:type="spellStart"/>
      <w:r>
        <w:rPr>
          <w:rFonts w:eastAsia="Times New Roman"/>
          <w:lang w:val="es-MX"/>
        </w:rPr>
        <w:t>ayduarán</w:t>
      </w:r>
      <w:proofErr w:type="spellEnd"/>
      <w:r>
        <w:rPr>
          <w:rFonts w:eastAsia="Times New Roman"/>
          <w:lang w:val="es-MX"/>
        </w:rPr>
        <w:t xml:space="preserve"> a  </w:t>
      </w:r>
      <w:r w:rsidR="00F41AD6">
        <w:rPr>
          <w:rFonts w:eastAsia="Times New Roman"/>
          <w:lang w:val="es-MX"/>
        </w:rPr>
        <w:t>construir</w:t>
      </w:r>
      <w:r w:rsidR="00165546" w:rsidRPr="00C11D61">
        <w:rPr>
          <w:rFonts w:eastAsia="Times New Roman"/>
          <w:lang w:val="es-MX"/>
        </w:rPr>
        <w:t xml:space="preserve"> sus propios "modelos" de éxito. </w:t>
      </w:r>
    </w:p>
    <w:p w:rsidR="00165546" w:rsidRPr="00C11D61" w:rsidRDefault="00165546" w:rsidP="00165546">
      <w:pPr>
        <w:rPr>
          <w:rFonts w:eastAsia="Times New Roman"/>
          <w:lang w:val="es-MX"/>
        </w:rPr>
      </w:pPr>
      <w:r w:rsidRPr="00C11D61">
        <w:rPr>
          <w:rFonts w:eastAsia="Times New Roman"/>
          <w:lang w:val="es-MX"/>
        </w:rPr>
        <w:t> </w:t>
      </w:r>
    </w:p>
    <w:p w:rsidR="00914E8C" w:rsidRDefault="00914E8C" w:rsidP="00165546">
      <w:pPr>
        <w:rPr>
          <w:rFonts w:eastAsia="Times New Roman"/>
          <w:lang w:val="es-MX"/>
        </w:rPr>
      </w:pPr>
      <w:r>
        <w:rPr>
          <w:rFonts w:eastAsia="Times New Roman"/>
          <w:lang w:val="es-MX"/>
        </w:rPr>
        <w:t xml:space="preserve">Posteriormente, les ayudamos a </w:t>
      </w:r>
      <w:r w:rsidR="00F41AD6">
        <w:rPr>
          <w:rFonts w:eastAsia="Times New Roman"/>
          <w:lang w:val="es-MX"/>
        </w:rPr>
        <w:t>iniciar a realizar ese sueño la motivándolos</w:t>
      </w:r>
      <w:r>
        <w:rPr>
          <w:rFonts w:eastAsia="Times New Roman"/>
          <w:lang w:val="es-MX"/>
        </w:rPr>
        <w:t xml:space="preserve"> con oportunidades del mundo real.</w:t>
      </w:r>
    </w:p>
    <w:p w:rsidR="00914E8C" w:rsidRDefault="00914E8C" w:rsidP="00165546">
      <w:pPr>
        <w:rPr>
          <w:rFonts w:eastAsia="Times New Roman"/>
          <w:lang w:val="es-MX"/>
        </w:rPr>
      </w:pPr>
    </w:p>
    <w:p w:rsidR="00165546" w:rsidRPr="00C11D61" w:rsidRDefault="00914E8C" w:rsidP="00165546">
      <w:pPr>
        <w:rPr>
          <w:rFonts w:eastAsia="Times New Roman"/>
          <w:lang w:val="es-MX"/>
        </w:rPr>
      </w:pPr>
      <w:r>
        <w:rPr>
          <w:rFonts w:eastAsia="Times New Roman"/>
          <w:lang w:val="es-MX"/>
        </w:rPr>
        <w:t xml:space="preserve">Simplemente, nosotros ayudamos a tu </w:t>
      </w:r>
      <w:proofErr w:type="gramStart"/>
      <w:r>
        <w:rPr>
          <w:rFonts w:eastAsia="Times New Roman"/>
          <w:lang w:val="es-MX"/>
        </w:rPr>
        <w:t>familia ,</w:t>
      </w:r>
      <w:proofErr w:type="gramEnd"/>
      <w:r>
        <w:rPr>
          <w:rFonts w:eastAsia="Times New Roman"/>
          <w:lang w:val="es-MX"/>
        </w:rPr>
        <w:t xml:space="preserve"> enseñando a tus hijos </w:t>
      </w:r>
      <w:r w:rsidR="00F41AD6">
        <w:rPr>
          <w:rFonts w:eastAsia="Times New Roman"/>
          <w:lang w:val="es-MX"/>
        </w:rPr>
        <w:t xml:space="preserve">a </w:t>
      </w:r>
      <w:r>
        <w:rPr>
          <w:rFonts w:eastAsia="Times New Roman"/>
          <w:lang w:val="es-MX"/>
        </w:rPr>
        <w:t>cómo ayudarse a sí mismos.</w:t>
      </w:r>
      <w:r w:rsidR="00165546" w:rsidRPr="00C11D61">
        <w:rPr>
          <w:rFonts w:eastAsia="Times New Roman"/>
          <w:lang w:val="es-MX"/>
        </w:rPr>
        <w:br w:type="textWrapping" w:clear="all"/>
      </w:r>
    </w:p>
    <w:p w:rsidR="00165546" w:rsidRPr="00C11D61" w:rsidRDefault="00165546" w:rsidP="00D911FB">
      <w:pPr>
        <w:rPr>
          <w:rFonts w:eastAsia="Times New Roman"/>
          <w:lang w:val="es-MX"/>
        </w:rPr>
      </w:pPr>
      <w:r w:rsidRPr="00C11D61">
        <w:rPr>
          <w:rFonts w:eastAsia="Times New Roman"/>
          <w:lang w:val="es-MX"/>
        </w:rPr>
        <w:t> </w:t>
      </w:r>
    </w:p>
    <w:p w:rsidR="00165546" w:rsidRPr="00C11D61" w:rsidRDefault="00165546" w:rsidP="00165546">
      <w:pPr>
        <w:jc w:val="center"/>
        <w:rPr>
          <w:rFonts w:eastAsia="Times New Roman"/>
          <w:lang w:val="es-MX"/>
        </w:rPr>
      </w:pPr>
      <w:r w:rsidRPr="00C11D61">
        <w:rPr>
          <w:rFonts w:eastAsia="Times New Roman"/>
          <w:u w:val="single"/>
          <w:lang w:val="es-MX"/>
        </w:rPr>
        <w:t xml:space="preserve">El poder </w:t>
      </w:r>
      <w:proofErr w:type="gramStart"/>
      <w:r w:rsidRPr="00C11D61">
        <w:rPr>
          <w:rFonts w:eastAsia="Times New Roman"/>
          <w:u w:val="single"/>
          <w:lang w:val="es-MX"/>
        </w:rPr>
        <w:t>de la</w:t>
      </w:r>
      <w:proofErr w:type="gramEnd"/>
      <w:r w:rsidRPr="00C11D61">
        <w:rPr>
          <w:rFonts w:eastAsia="Times New Roman"/>
          <w:u w:val="single"/>
          <w:lang w:val="es-MX"/>
        </w:rPr>
        <w:t xml:space="preserve"> internet.</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F41AD6" w:rsidP="00165546">
      <w:pPr>
        <w:rPr>
          <w:rFonts w:eastAsia="Times New Roman"/>
          <w:lang w:val="es-MX"/>
        </w:rPr>
      </w:pPr>
      <w:r>
        <w:rPr>
          <w:rFonts w:eastAsia="Times New Roman"/>
          <w:lang w:val="es-MX"/>
        </w:rPr>
        <w:t>Al igual que tú</w:t>
      </w:r>
      <w:r w:rsidR="00165546" w:rsidRPr="00C11D61">
        <w:rPr>
          <w:rFonts w:eastAsia="Times New Roman"/>
          <w:lang w:val="es-MX"/>
        </w:rPr>
        <w:t>, yo sab</w:t>
      </w:r>
      <w:r w:rsidR="007E38F9" w:rsidRPr="00C11D61">
        <w:rPr>
          <w:rFonts w:eastAsia="Times New Roman"/>
          <w:lang w:val="es-MX"/>
        </w:rPr>
        <w:t>ía que tenía que dar a mis hijos</w:t>
      </w:r>
      <w:r w:rsidR="00165546" w:rsidRPr="00C11D61">
        <w:rPr>
          <w:rFonts w:eastAsia="Times New Roman"/>
          <w:lang w:val="es-MX"/>
        </w:rPr>
        <w:t xml:space="preserve"> las habilidades que necesitan.  Pero también sabía </w:t>
      </w:r>
      <w:r w:rsidR="00165546" w:rsidRPr="00C11D61">
        <w:rPr>
          <w:rFonts w:eastAsia="Times New Roman"/>
          <w:u w:val="single"/>
          <w:lang w:val="es-MX"/>
        </w:rPr>
        <w:t>que</w:t>
      </w:r>
      <w:r w:rsidR="00165546" w:rsidRPr="00C11D61">
        <w:rPr>
          <w:rFonts w:eastAsia="Times New Roman"/>
          <w:lang w:val="es-MX"/>
        </w:rPr>
        <w:t xml:space="preserve"> </w:t>
      </w:r>
      <w:r w:rsidR="007E38F9" w:rsidRPr="00C11D61">
        <w:rPr>
          <w:rFonts w:eastAsia="Times New Roman"/>
          <w:lang w:val="es-MX"/>
        </w:rPr>
        <w:t xml:space="preserve">ellos </w:t>
      </w:r>
      <w:r w:rsidR="00165546" w:rsidRPr="00C11D61">
        <w:rPr>
          <w:rFonts w:eastAsia="Times New Roman"/>
          <w:lang w:val="es-MX"/>
        </w:rPr>
        <w:t>no quería oírlo de "mamá", no</w:t>
      </w:r>
      <w:r w:rsidR="007E38F9" w:rsidRPr="00C11D61">
        <w:rPr>
          <w:rFonts w:eastAsia="Times New Roman"/>
          <w:lang w:val="es-MX"/>
        </w:rPr>
        <w:t xml:space="preserve"> importa cuán bien intencionada estuviera</w:t>
      </w:r>
      <w:r w:rsidR="00165546" w:rsidRPr="00C11D61">
        <w:rPr>
          <w:rFonts w:eastAsia="Times New Roman"/>
          <w:lang w:val="es-MX"/>
        </w:rPr>
        <w:t>.</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7E38F9" w:rsidP="00165546">
      <w:pPr>
        <w:rPr>
          <w:rFonts w:eastAsia="Times New Roman"/>
          <w:lang w:val="es-MX"/>
        </w:rPr>
      </w:pPr>
      <w:r w:rsidRPr="00C11D61">
        <w:rPr>
          <w:rFonts w:eastAsia="Times New Roman"/>
          <w:lang w:val="es-MX"/>
        </w:rPr>
        <w:t xml:space="preserve">Es por eso que </w:t>
      </w:r>
      <w:proofErr w:type="spellStart"/>
      <w:r w:rsidRPr="00C11D61">
        <w:rPr>
          <w:rFonts w:eastAsia="Times New Roman"/>
          <w:lang w:val="es-MX"/>
        </w:rPr>
        <w:t>organizé</w:t>
      </w:r>
      <w:proofErr w:type="spellEnd"/>
      <w:r w:rsidR="00165546" w:rsidRPr="00C11D61">
        <w:rPr>
          <w:rFonts w:eastAsia="Times New Roman"/>
          <w:lang w:val="es-MX"/>
        </w:rPr>
        <w:t xml:space="preserve"> un equ</w:t>
      </w:r>
      <w:r w:rsidRPr="00C11D61">
        <w:rPr>
          <w:rFonts w:eastAsia="Times New Roman"/>
          <w:lang w:val="es-MX"/>
        </w:rPr>
        <w:t>ipo de asesores financieros,</w:t>
      </w:r>
      <w:r w:rsidR="00165546" w:rsidRPr="00C11D61">
        <w:rPr>
          <w:rFonts w:eastAsia="Times New Roman"/>
          <w:lang w:val="es-MX"/>
        </w:rPr>
        <w:t xml:space="preserve"> diseñadores y programadores</w:t>
      </w:r>
      <w:r w:rsidRPr="00C11D61">
        <w:rPr>
          <w:rFonts w:eastAsia="Times New Roman"/>
          <w:lang w:val="es-MX"/>
        </w:rPr>
        <w:t xml:space="preserve"> para crear un</w:t>
      </w:r>
      <w:r w:rsidR="00F41AD6">
        <w:rPr>
          <w:rFonts w:eastAsia="Times New Roman"/>
          <w:lang w:val="es-MX"/>
        </w:rPr>
        <w:t>a</w:t>
      </w:r>
      <w:r w:rsidRPr="00C11D61">
        <w:rPr>
          <w:rFonts w:eastAsia="Times New Roman"/>
          <w:lang w:val="es-MX"/>
        </w:rPr>
        <w:t xml:space="preserve"> </w:t>
      </w:r>
      <w:r w:rsidR="00165546" w:rsidRPr="00C11D61">
        <w:rPr>
          <w:rFonts w:eastAsia="Times New Roman"/>
          <w:u w:val="single"/>
          <w:lang w:val="es-MX"/>
        </w:rPr>
        <w:t xml:space="preserve">vida </w:t>
      </w:r>
      <w:r w:rsidRPr="00C11D61">
        <w:rPr>
          <w:rFonts w:eastAsia="Times New Roman"/>
          <w:u w:val="single"/>
          <w:lang w:val="es-MX"/>
        </w:rPr>
        <w:t xml:space="preserve">virtual, en 3-D </w:t>
      </w:r>
      <w:r w:rsidR="00165546" w:rsidRPr="00C11D61">
        <w:rPr>
          <w:rFonts w:eastAsia="Times New Roman"/>
          <w:u w:val="single"/>
          <w:lang w:val="es-MX"/>
        </w:rPr>
        <w:t>de las</w:t>
      </w:r>
      <w:r w:rsidR="00165546" w:rsidRPr="00C11D61">
        <w:rPr>
          <w:rFonts w:eastAsia="Times New Roman"/>
          <w:lang w:val="es-MX"/>
        </w:rPr>
        <w:t xml:space="preserve"> aplicaciones </w:t>
      </w:r>
      <w:r w:rsidRPr="00C11D61">
        <w:rPr>
          <w:rFonts w:eastAsia="Times New Roman"/>
          <w:u w:val="single"/>
          <w:lang w:val="es-MX"/>
        </w:rPr>
        <w:t>de mapeo</w:t>
      </w:r>
      <w:r w:rsidRPr="00C11D61">
        <w:rPr>
          <w:rFonts w:eastAsia="Times New Roman"/>
          <w:lang w:val="es-MX"/>
        </w:rPr>
        <w:t xml:space="preserve"> que podría</w:t>
      </w:r>
      <w:r w:rsidR="00F41AD6">
        <w:rPr>
          <w:rFonts w:eastAsia="Times New Roman"/>
          <w:lang w:val="es-MX"/>
        </w:rPr>
        <w:t>n</w:t>
      </w:r>
      <w:r w:rsidRPr="00C11D61">
        <w:rPr>
          <w:rFonts w:eastAsia="Times New Roman"/>
          <w:lang w:val="es-MX"/>
        </w:rPr>
        <w:t xml:space="preserve"> dejarme "a </w:t>
      </w:r>
      <w:proofErr w:type="spellStart"/>
      <w:r w:rsidRPr="00C11D61">
        <w:rPr>
          <w:rFonts w:eastAsia="Times New Roman"/>
          <w:lang w:val="es-MX"/>
        </w:rPr>
        <w:t>mi</w:t>
      </w:r>
      <w:proofErr w:type="spellEnd"/>
      <w:r w:rsidR="00165546" w:rsidRPr="00C11D61">
        <w:rPr>
          <w:rFonts w:eastAsia="Times New Roman"/>
          <w:lang w:val="es-MX"/>
        </w:rPr>
        <w:t>" fuera de la ecuación y poner "su" imagina</w:t>
      </w:r>
      <w:r w:rsidRPr="00C11D61">
        <w:rPr>
          <w:rFonts w:eastAsia="Times New Roman"/>
          <w:lang w:val="es-MX"/>
        </w:rPr>
        <w:t>ción y sentimientos</w:t>
      </w:r>
      <w:r w:rsidR="00165546" w:rsidRPr="00C11D61">
        <w:rPr>
          <w:rFonts w:eastAsia="Times New Roman"/>
          <w:lang w:val="es-MX"/>
        </w:rPr>
        <w:t xml:space="preserve"> en control.</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165546" w:rsidP="00165546">
      <w:pPr>
        <w:rPr>
          <w:rFonts w:eastAsia="Times New Roman"/>
          <w:lang w:val="es-MX"/>
        </w:rPr>
      </w:pPr>
      <w:r w:rsidRPr="00C11D61">
        <w:rPr>
          <w:rFonts w:eastAsia="Times New Roman"/>
          <w:lang w:val="es-MX"/>
        </w:rPr>
        <w:t>Esta es una aplicación visualm</w:t>
      </w:r>
      <w:r w:rsidR="007E38F9" w:rsidRPr="00C11D61">
        <w:rPr>
          <w:rFonts w:eastAsia="Times New Roman"/>
          <w:lang w:val="es-MX"/>
        </w:rPr>
        <w:t xml:space="preserve">ente impresionante que </w:t>
      </w:r>
      <w:proofErr w:type="gramStart"/>
      <w:r w:rsidR="007E38F9" w:rsidRPr="00C11D61">
        <w:rPr>
          <w:rFonts w:eastAsia="Times New Roman"/>
          <w:lang w:val="es-MX"/>
        </w:rPr>
        <w:t>le</w:t>
      </w:r>
      <w:proofErr w:type="gramEnd"/>
      <w:r w:rsidR="007E38F9" w:rsidRPr="00C11D61">
        <w:rPr>
          <w:rFonts w:eastAsia="Times New Roman"/>
          <w:lang w:val="es-MX"/>
        </w:rPr>
        <w:t xml:space="preserve"> da a t</w:t>
      </w:r>
      <w:r w:rsidRPr="00C11D61">
        <w:rPr>
          <w:rFonts w:eastAsia="Times New Roman"/>
          <w:lang w:val="es-MX"/>
        </w:rPr>
        <w:t>us hijos el poder, no sólo para diseñar el futuro de sus su</w:t>
      </w:r>
      <w:r w:rsidR="007E38F9" w:rsidRPr="00C11D61">
        <w:rPr>
          <w:rFonts w:eastAsia="Times New Roman"/>
          <w:lang w:val="es-MX"/>
        </w:rPr>
        <w:t xml:space="preserve">eños, sino también para que </w:t>
      </w:r>
      <w:r w:rsidRPr="00C11D61">
        <w:rPr>
          <w:rFonts w:eastAsia="Times New Roman"/>
          <w:lang w:val="es-MX"/>
        </w:rPr>
        <w:t xml:space="preserve">realmente "suceda".  </w:t>
      </w:r>
    </w:p>
    <w:p w:rsidR="00165546" w:rsidRPr="00C11D61" w:rsidRDefault="00165546" w:rsidP="00165546">
      <w:pPr>
        <w:rPr>
          <w:rFonts w:eastAsia="Times New Roman"/>
          <w:lang w:val="es-MX"/>
        </w:rPr>
      </w:pPr>
      <w:r w:rsidRPr="00C11D61">
        <w:rPr>
          <w:rFonts w:eastAsia="Times New Roman"/>
          <w:lang w:val="es-MX"/>
        </w:rPr>
        <w:t> </w:t>
      </w:r>
    </w:p>
    <w:p w:rsidR="00165546" w:rsidRPr="00F41AD6" w:rsidRDefault="00165546" w:rsidP="00165546">
      <w:pPr>
        <w:rPr>
          <w:rFonts w:eastAsia="Times New Roman"/>
          <w:lang w:val="es-MX"/>
        </w:rPr>
      </w:pPr>
      <w:r w:rsidRPr="00F41AD6">
        <w:rPr>
          <w:rFonts w:eastAsia="Times New Roman"/>
          <w:lang w:val="es-MX"/>
        </w:rPr>
        <w:t>Por favor, déjame explicarte.</w:t>
      </w:r>
    </w:p>
    <w:p w:rsidR="00165546" w:rsidRPr="00F41AD6" w:rsidRDefault="00165546" w:rsidP="00165546">
      <w:pPr>
        <w:rPr>
          <w:rFonts w:eastAsia="Times New Roman"/>
          <w:lang w:val="es-MX"/>
        </w:rPr>
      </w:pPr>
      <w:r w:rsidRPr="00F41AD6">
        <w:rPr>
          <w:rFonts w:eastAsia="Times New Roman"/>
          <w:lang w:val="es-MX"/>
        </w:rPr>
        <w:t> </w:t>
      </w:r>
    </w:p>
    <w:p w:rsidR="00165546" w:rsidRPr="00C11D61" w:rsidRDefault="00165546" w:rsidP="00165546">
      <w:pPr>
        <w:rPr>
          <w:rFonts w:eastAsia="Times New Roman"/>
          <w:lang w:val="es-MX"/>
        </w:rPr>
      </w:pPr>
      <w:r w:rsidRPr="00C11D61">
        <w:rPr>
          <w:rFonts w:eastAsia="Times New Roman"/>
          <w:lang w:val="es-MX"/>
        </w:rPr>
        <w:t xml:space="preserve">Utilizando una base de datos cada vez mayor de </w:t>
      </w:r>
      <w:r w:rsidR="00F41AD6">
        <w:rPr>
          <w:rFonts w:eastAsia="Times New Roman"/>
          <w:lang w:val="es-MX"/>
        </w:rPr>
        <w:t>opciones de vida en 3</w:t>
      </w:r>
      <w:r w:rsidR="007E38F9" w:rsidRPr="00C11D61">
        <w:rPr>
          <w:rFonts w:eastAsia="Times New Roman"/>
          <w:lang w:val="es-MX"/>
        </w:rPr>
        <w:t>D, tu hijo</w:t>
      </w:r>
      <w:r w:rsidRPr="00C11D61">
        <w:rPr>
          <w:rFonts w:eastAsia="Times New Roman"/>
          <w:lang w:val="es-MX"/>
        </w:rPr>
        <w:t xml:space="preserve"> comienza su exp</w:t>
      </w:r>
      <w:r w:rsidR="007E38F9" w:rsidRPr="00C11D61">
        <w:rPr>
          <w:rFonts w:eastAsia="Times New Roman"/>
          <w:lang w:val="es-MX"/>
        </w:rPr>
        <w:t>eriencia aquí en THE MONEY CONNECT con sus sueños.  Tu</w:t>
      </w:r>
      <w:r w:rsidRPr="00C11D61">
        <w:rPr>
          <w:rFonts w:eastAsia="Times New Roman"/>
          <w:lang w:val="es-MX"/>
        </w:rPr>
        <w:t xml:space="preserve"> hijo puede</w:t>
      </w:r>
      <w:r w:rsidR="00914E8C">
        <w:rPr>
          <w:rFonts w:eastAsia="Times New Roman"/>
          <w:lang w:val="es-MX"/>
        </w:rPr>
        <w:t xml:space="preserve"> elegir dónde le gustaría vivir</w:t>
      </w:r>
      <w:r w:rsidR="00F41AD6">
        <w:rPr>
          <w:rFonts w:eastAsia="Times New Roman"/>
          <w:lang w:val="es-MX"/>
        </w:rPr>
        <w:t xml:space="preserve">... el tipo de coche que </w:t>
      </w:r>
      <w:r w:rsidRPr="00C11D61">
        <w:rPr>
          <w:rFonts w:eastAsia="Times New Roman"/>
          <w:lang w:val="es-MX"/>
        </w:rPr>
        <w:t xml:space="preserve">le gustaría </w:t>
      </w:r>
      <w:proofErr w:type="gramStart"/>
      <w:r w:rsidRPr="00C11D61">
        <w:rPr>
          <w:rFonts w:eastAsia="Times New Roman"/>
          <w:lang w:val="es-MX"/>
        </w:rPr>
        <w:t>conducir ...</w:t>
      </w:r>
      <w:proofErr w:type="gramEnd"/>
      <w:r w:rsidRPr="00C11D61">
        <w:rPr>
          <w:rFonts w:eastAsia="Times New Roman"/>
          <w:lang w:val="es-MX"/>
        </w:rPr>
        <w:t xml:space="preserve"> l</w:t>
      </w:r>
      <w:r w:rsidR="00F41AD6">
        <w:rPr>
          <w:rFonts w:eastAsia="Times New Roman"/>
          <w:lang w:val="es-MX"/>
        </w:rPr>
        <w:t>os tipos de restaurantes que le gustaría ir</w:t>
      </w:r>
      <w:r w:rsidRPr="00C11D61">
        <w:rPr>
          <w:rFonts w:eastAsia="Times New Roman"/>
          <w:lang w:val="es-MX"/>
        </w:rPr>
        <w:t xml:space="preserve">... y el tipo de ropa y accesorios </w:t>
      </w:r>
      <w:r w:rsidR="007E38F9" w:rsidRPr="00C11D61">
        <w:rPr>
          <w:rFonts w:eastAsia="Times New Roman"/>
          <w:lang w:val="es-MX"/>
        </w:rPr>
        <w:t>con los que les gustaría vestirse para</w:t>
      </w:r>
      <w:r w:rsidRPr="00C11D61">
        <w:rPr>
          <w:rFonts w:eastAsia="Times New Roman"/>
          <w:lang w:val="es-MX"/>
        </w:rPr>
        <w:t xml:space="preserve"> una noche en la ciudad.  </w:t>
      </w:r>
    </w:p>
    <w:p w:rsidR="00165546" w:rsidRPr="00C11D61" w:rsidRDefault="00165546" w:rsidP="00165546">
      <w:pPr>
        <w:rPr>
          <w:rFonts w:eastAsia="Times New Roman"/>
          <w:lang w:val="es-MX"/>
        </w:rPr>
      </w:pPr>
      <w:r w:rsidRPr="00C11D61">
        <w:rPr>
          <w:rFonts w:eastAsia="Times New Roman"/>
          <w:lang w:val="es-MX"/>
        </w:rPr>
        <w:t> </w:t>
      </w:r>
    </w:p>
    <w:p w:rsidR="00914E8C" w:rsidRDefault="00914E8C" w:rsidP="00165546">
      <w:pPr>
        <w:rPr>
          <w:rFonts w:eastAsia="Times New Roman"/>
          <w:lang w:val="es-MX"/>
        </w:rPr>
      </w:pPr>
      <w:r>
        <w:rPr>
          <w:rFonts w:eastAsia="Times New Roman"/>
          <w:lang w:val="es-MX"/>
        </w:rPr>
        <w:t>Estas son elecciones muy cercanas a las que hacemos en la vida real, que permitirán a tus hijos soñar.</w:t>
      </w:r>
    </w:p>
    <w:p w:rsidR="00914E8C" w:rsidRDefault="00914E8C" w:rsidP="00165546">
      <w:pPr>
        <w:rPr>
          <w:rFonts w:eastAsia="Times New Roman"/>
          <w:lang w:val="es-MX"/>
        </w:rPr>
      </w:pPr>
    </w:p>
    <w:p w:rsidR="00165546" w:rsidRPr="00C11D61" w:rsidRDefault="00165546" w:rsidP="00165546">
      <w:pPr>
        <w:rPr>
          <w:rFonts w:eastAsia="Times New Roman"/>
          <w:lang w:val="es-MX"/>
        </w:rPr>
      </w:pPr>
      <w:r w:rsidRPr="00C11D61">
        <w:rPr>
          <w:rFonts w:eastAsia="Times New Roman"/>
          <w:lang w:val="es-MX"/>
        </w:rPr>
        <w:t xml:space="preserve">Y entonces, con la guía de nuestro </w:t>
      </w:r>
      <w:r w:rsidR="00E02B98" w:rsidRPr="00C11D61">
        <w:rPr>
          <w:rFonts w:eastAsia="Times New Roman"/>
          <w:lang w:val="es-MX"/>
        </w:rPr>
        <w:t>avatar anfitrión</w:t>
      </w:r>
      <w:r w:rsidR="00914E8C">
        <w:rPr>
          <w:rFonts w:eastAsia="Times New Roman"/>
          <w:lang w:val="es-MX"/>
        </w:rPr>
        <w:t>, mostramos</w:t>
      </w:r>
      <w:r w:rsidRPr="00C11D61">
        <w:rPr>
          <w:rFonts w:eastAsia="Times New Roman"/>
          <w:lang w:val="es-MX"/>
        </w:rPr>
        <w:t xml:space="preserve"> cómo pueden ganar puntos a través</w:t>
      </w:r>
      <w:r w:rsidR="00914E8C">
        <w:rPr>
          <w:rFonts w:eastAsia="Times New Roman"/>
          <w:lang w:val="es-MX"/>
        </w:rPr>
        <w:t xml:space="preserve"> de nuestra página para que comiencen a construir su plan virtual</w:t>
      </w:r>
      <w:r w:rsidRPr="00C11D61">
        <w:rPr>
          <w:rFonts w:eastAsia="Times New Roman"/>
          <w:lang w:val="es-MX"/>
        </w:rPr>
        <w:t>.</w:t>
      </w:r>
    </w:p>
    <w:p w:rsidR="00165546" w:rsidRDefault="00165546" w:rsidP="00165546">
      <w:pPr>
        <w:rPr>
          <w:rFonts w:eastAsia="Times New Roman"/>
          <w:lang w:val="es-MX"/>
        </w:rPr>
      </w:pPr>
      <w:r w:rsidRPr="00C11D61">
        <w:rPr>
          <w:rFonts w:eastAsia="Times New Roman"/>
          <w:lang w:val="es-MX"/>
        </w:rPr>
        <w:t> </w:t>
      </w:r>
    </w:p>
    <w:p w:rsidR="006C3921" w:rsidRPr="00C11D61" w:rsidRDefault="006C3921" w:rsidP="00165546">
      <w:pPr>
        <w:rPr>
          <w:rFonts w:eastAsia="Times New Roman"/>
          <w:lang w:val="es-MX"/>
        </w:rPr>
      </w:pPr>
    </w:p>
    <w:p w:rsidR="00165546" w:rsidRPr="00C11D61" w:rsidRDefault="00165546" w:rsidP="00165546">
      <w:pPr>
        <w:jc w:val="center"/>
        <w:rPr>
          <w:rFonts w:eastAsia="Times New Roman"/>
          <w:lang w:val="es-MX"/>
        </w:rPr>
      </w:pPr>
      <w:r w:rsidRPr="00C11D61">
        <w:rPr>
          <w:rFonts w:eastAsia="Times New Roman"/>
          <w:u w:val="single"/>
          <w:lang w:val="es-MX"/>
        </w:rPr>
        <w:t>Y esta es mi parte favorita.</w:t>
      </w:r>
      <w:r w:rsidRPr="00C11D61">
        <w:rPr>
          <w:rFonts w:eastAsia="Times New Roman"/>
          <w:lang w:val="es-MX"/>
        </w:rPr>
        <w:t xml:space="preserve"> </w:t>
      </w:r>
    </w:p>
    <w:p w:rsidR="00165546" w:rsidRPr="00C11D61" w:rsidRDefault="00165546" w:rsidP="00165546">
      <w:pPr>
        <w:rPr>
          <w:rFonts w:eastAsia="Times New Roman"/>
          <w:lang w:val="es-MX"/>
        </w:rPr>
      </w:pPr>
      <w:r w:rsidRPr="00C11D61">
        <w:rPr>
          <w:rFonts w:eastAsia="Times New Roman"/>
          <w:lang w:val="es-MX"/>
        </w:rPr>
        <w:t> </w:t>
      </w:r>
    </w:p>
    <w:p w:rsidR="006C3921" w:rsidRDefault="00165546" w:rsidP="00165546">
      <w:pPr>
        <w:rPr>
          <w:rFonts w:eastAsia="Times New Roman"/>
          <w:lang w:val="es-MX"/>
        </w:rPr>
      </w:pPr>
      <w:r w:rsidRPr="00C11D61">
        <w:rPr>
          <w:rFonts w:eastAsia="Times New Roman"/>
          <w:lang w:val="es-MX"/>
        </w:rPr>
        <w:t xml:space="preserve">Creo que es genial que </w:t>
      </w:r>
      <w:r w:rsidR="00E02B98" w:rsidRPr="00C11D61">
        <w:rPr>
          <w:rFonts w:eastAsia="Times New Roman"/>
          <w:lang w:val="es-MX"/>
        </w:rPr>
        <w:t xml:space="preserve">ahora en las escuelas no se está hablando tanto de “calificaciones”, sino de </w:t>
      </w:r>
    </w:p>
    <w:p w:rsidR="006C3921" w:rsidRPr="00481D94" w:rsidRDefault="006C3921" w:rsidP="006C3921">
      <w:r>
        <w:lastRenderedPageBreak/>
        <w:t>Jeremiah Magone - Financial Copywriting S</w:t>
      </w:r>
      <w:r w:rsidRPr="00481D94">
        <w:t xml:space="preserve">ervices </w:t>
      </w:r>
    </w:p>
    <w:p w:rsidR="006C3921" w:rsidRPr="00481D94" w:rsidRDefault="006C3921" w:rsidP="006C3921">
      <w:r w:rsidRPr="00481D94">
        <w:t>THE MONEY CONNECT.COM</w:t>
      </w:r>
    </w:p>
    <w:p w:rsidR="006C3921" w:rsidRPr="00481D94" w:rsidRDefault="006C3921" w:rsidP="006C3921">
      <w:r>
        <w:t>April 20th, 2013</w:t>
      </w:r>
    </w:p>
    <w:p w:rsidR="006C3921" w:rsidRPr="00481D94" w:rsidRDefault="006C3921" w:rsidP="006C3921">
      <w:r w:rsidRPr="00481D94">
        <w:t>(619) 445 -</w:t>
      </w:r>
      <w:proofErr w:type="gramStart"/>
      <w:r w:rsidRPr="00481D94">
        <w:t xml:space="preserve">4319  </w:t>
      </w:r>
      <w:proofErr w:type="gramEnd"/>
      <w:r>
        <w:fldChar w:fldCharType="begin"/>
      </w:r>
      <w:r>
        <w:instrText xml:space="preserve"> HYPERLINK "mailto:imajine.solutions@gmail.com" </w:instrText>
      </w:r>
      <w:r>
        <w:fldChar w:fldCharType="separate"/>
      </w:r>
      <w:r w:rsidRPr="00481D94">
        <w:rPr>
          <w:rStyle w:val="Hyperlink"/>
          <w:color w:val="auto"/>
        </w:rPr>
        <w:t>imajine.solutions@gmail.com</w:t>
      </w:r>
      <w:r>
        <w:rPr>
          <w:rStyle w:val="Hyperlink"/>
          <w:color w:val="auto"/>
        </w:rPr>
        <w:fldChar w:fldCharType="end"/>
      </w:r>
    </w:p>
    <w:p w:rsidR="006C3921" w:rsidRPr="006C3921" w:rsidRDefault="006C3921" w:rsidP="006C3921">
      <w:pPr>
        <w:rPr>
          <w:color w:val="FF0000"/>
        </w:rPr>
      </w:pPr>
      <w:r>
        <w:t>Page #</w:t>
      </w:r>
      <w:r>
        <w:rPr>
          <w:color w:val="FF0000"/>
        </w:rPr>
        <w:t>1</w:t>
      </w:r>
      <w:r w:rsidR="00424006">
        <w:rPr>
          <w:color w:val="FF0000"/>
        </w:rPr>
        <w:t>4</w:t>
      </w:r>
    </w:p>
    <w:p w:rsidR="006C3921" w:rsidRDefault="006C3921" w:rsidP="00165546">
      <w:pPr>
        <w:rPr>
          <w:rFonts w:eastAsia="Times New Roman"/>
          <w:lang w:val="es-MX"/>
        </w:rPr>
      </w:pPr>
    </w:p>
    <w:p w:rsidR="00165546" w:rsidRPr="00C11D61" w:rsidRDefault="00E02B98" w:rsidP="00165546">
      <w:pPr>
        <w:rPr>
          <w:rFonts w:eastAsia="Times New Roman"/>
          <w:lang w:val="es-MX"/>
        </w:rPr>
      </w:pPr>
      <w:r w:rsidRPr="00C11D61">
        <w:rPr>
          <w:rFonts w:eastAsia="Times New Roman"/>
          <w:lang w:val="es-MX"/>
        </w:rPr>
        <w:t>“resultados”.  Porque es verdad</w:t>
      </w:r>
      <w:r w:rsidR="00165546" w:rsidRPr="00C11D61">
        <w:rPr>
          <w:rFonts w:eastAsia="Times New Roman"/>
          <w:lang w:val="es-MX"/>
        </w:rPr>
        <w:t>- eso es</w:t>
      </w:r>
      <w:r w:rsidR="00F41AD6">
        <w:rPr>
          <w:rFonts w:eastAsia="Times New Roman"/>
          <w:lang w:val="es-MX"/>
        </w:rPr>
        <w:t xml:space="preserve"> lo que los padres qu</w:t>
      </w:r>
      <w:r w:rsidRPr="00C11D61">
        <w:rPr>
          <w:rFonts w:eastAsia="Times New Roman"/>
          <w:lang w:val="es-MX"/>
        </w:rPr>
        <w:t>eremos</w:t>
      </w:r>
      <w:r w:rsidR="00165546" w:rsidRPr="00C11D61">
        <w:rPr>
          <w:rFonts w:eastAsia="Times New Roman"/>
          <w:lang w:val="es-MX"/>
        </w:rPr>
        <w:t xml:space="preserve"> </w:t>
      </w:r>
      <w:r w:rsidRPr="00C11D61">
        <w:rPr>
          <w:rFonts w:eastAsia="Times New Roman"/>
          <w:lang w:val="es-MX"/>
        </w:rPr>
        <w:t>–</w:t>
      </w:r>
      <w:r w:rsidR="00165546" w:rsidRPr="00C11D61">
        <w:rPr>
          <w:rFonts w:eastAsia="Times New Roman"/>
          <w:lang w:val="es-MX"/>
        </w:rPr>
        <w:t xml:space="preserve"> </w:t>
      </w:r>
      <w:r w:rsidRPr="00C11D61">
        <w:rPr>
          <w:rFonts w:eastAsia="Times New Roman"/>
          <w:u w:val="single"/>
          <w:lang w:val="es-MX"/>
        </w:rPr>
        <w:t xml:space="preserve">resultados </w:t>
      </w:r>
      <w:r w:rsidR="00E639A5">
        <w:rPr>
          <w:rFonts w:eastAsia="Times New Roman"/>
          <w:u w:val="single"/>
          <w:lang w:val="es-MX"/>
        </w:rPr>
        <w:t xml:space="preserve">prácticos y </w:t>
      </w:r>
      <w:r w:rsidRPr="00C11D61">
        <w:rPr>
          <w:rFonts w:eastAsia="Times New Roman"/>
          <w:u w:val="single"/>
          <w:lang w:val="es-MX"/>
        </w:rPr>
        <w:t>apreciables en el mundo real</w:t>
      </w:r>
      <w:r w:rsidR="00165546" w:rsidRPr="00C11D61">
        <w:rPr>
          <w:rFonts w:eastAsia="Times New Roman"/>
          <w:u w:val="single"/>
          <w:lang w:val="es-MX"/>
        </w:rPr>
        <w:t>.</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165546" w:rsidP="00165546">
      <w:pPr>
        <w:rPr>
          <w:rFonts w:eastAsia="Times New Roman"/>
          <w:lang w:val="es-MX"/>
        </w:rPr>
      </w:pPr>
      <w:r w:rsidRPr="00C11D61">
        <w:rPr>
          <w:rFonts w:eastAsia="Times New Roman"/>
          <w:lang w:val="es-MX"/>
        </w:rPr>
        <w:t>Y eso es exactamente lo que</w:t>
      </w:r>
      <w:r w:rsidR="00E02B98" w:rsidRPr="00C11D61">
        <w:rPr>
          <w:rFonts w:eastAsia="Times New Roman"/>
          <w:lang w:val="es-MX"/>
        </w:rPr>
        <w:t xml:space="preserve"> THE MONEY CONNECT le dará a tus</w:t>
      </w:r>
      <w:r w:rsidRPr="00C11D61">
        <w:rPr>
          <w:rFonts w:eastAsia="Times New Roman"/>
          <w:lang w:val="es-MX"/>
        </w:rPr>
        <w:t xml:space="preserve"> hijos.</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E02B98" w:rsidP="00E02B98">
      <w:pPr>
        <w:rPr>
          <w:rFonts w:eastAsia="Times New Roman"/>
          <w:lang w:val="es-MX"/>
        </w:rPr>
      </w:pPr>
      <w:r w:rsidRPr="00C11D61">
        <w:rPr>
          <w:rFonts w:eastAsia="Times New Roman"/>
          <w:lang w:val="es-MX"/>
        </w:rPr>
        <w:t>Ahora verás</w:t>
      </w:r>
      <w:r w:rsidR="00165546" w:rsidRPr="00C11D61">
        <w:rPr>
          <w:rFonts w:eastAsia="Times New Roman"/>
          <w:lang w:val="es-MX"/>
        </w:rPr>
        <w:t>,</w:t>
      </w:r>
      <w:r w:rsidRPr="00C11D61">
        <w:rPr>
          <w:rFonts w:eastAsia="Times New Roman"/>
          <w:lang w:val="es-MX"/>
        </w:rPr>
        <w:t xml:space="preserve">  que</w:t>
      </w:r>
      <w:r w:rsidR="00165546" w:rsidRPr="00C11D61">
        <w:rPr>
          <w:rFonts w:eastAsia="Times New Roman"/>
          <w:lang w:val="es-MX"/>
        </w:rPr>
        <w:t xml:space="preserve"> usa</w:t>
      </w:r>
      <w:r w:rsidR="00F41AD6">
        <w:rPr>
          <w:rFonts w:eastAsia="Times New Roman"/>
          <w:lang w:val="es-MX"/>
        </w:rPr>
        <w:t>ndo nuestra aplicación de plan</w:t>
      </w:r>
      <w:r w:rsidRPr="00C11D61">
        <w:rPr>
          <w:rFonts w:eastAsia="Times New Roman"/>
          <w:lang w:val="es-MX"/>
        </w:rPr>
        <w:t xml:space="preserve"> de vida 3D</w:t>
      </w:r>
      <w:r w:rsidR="00165546" w:rsidRPr="00C11D61">
        <w:rPr>
          <w:rFonts w:eastAsia="Times New Roman"/>
          <w:lang w:val="es-MX"/>
        </w:rPr>
        <w:t xml:space="preserve"> no sólo est</w:t>
      </w:r>
      <w:r w:rsidR="00E639A5">
        <w:rPr>
          <w:rFonts w:eastAsia="Times New Roman"/>
          <w:lang w:val="es-MX"/>
        </w:rPr>
        <w:t xml:space="preserve">amos llenando a </w:t>
      </w:r>
      <w:r w:rsidRPr="00C11D61">
        <w:rPr>
          <w:rFonts w:eastAsia="Times New Roman"/>
          <w:lang w:val="es-MX"/>
        </w:rPr>
        <w:t>tus hijos con sus</w:t>
      </w:r>
      <w:r w:rsidR="00165546" w:rsidRPr="00C11D61">
        <w:rPr>
          <w:rFonts w:eastAsia="Times New Roman"/>
          <w:lang w:val="es-MX"/>
        </w:rPr>
        <w:t xml:space="preserve"> </w:t>
      </w:r>
      <w:r w:rsidR="00E639A5">
        <w:rPr>
          <w:rFonts w:eastAsia="Times New Roman"/>
          <w:lang w:val="es-MX"/>
        </w:rPr>
        <w:t xml:space="preserve">propios </w:t>
      </w:r>
      <w:r w:rsidR="00165546" w:rsidRPr="00C11D61">
        <w:rPr>
          <w:rFonts w:eastAsia="Times New Roman"/>
          <w:lang w:val="es-MX"/>
        </w:rPr>
        <w:t xml:space="preserve">sueños, </w:t>
      </w:r>
      <w:r w:rsidRPr="00C11D61">
        <w:rPr>
          <w:rFonts w:eastAsia="Times New Roman"/>
          <w:lang w:val="es-MX"/>
        </w:rPr>
        <w:t>sino que les estamos mostrando cómo llegar allí en el mundo real.</w:t>
      </w:r>
    </w:p>
    <w:p w:rsidR="00E02B98" w:rsidRPr="00C11D61" w:rsidRDefault="00E02B98" w:rsidP="00E02B98">
      <w:pPr>
        <w:rPr>
          <w:rFonts w:eastAsia="Times New Roman"/>
          <w:lang w:val="es-MX"/>
        </w:rPr>
      </w:pPr>
    </w:p>
    <w:p w:rsidR="00E639A5" w:rsidRDefault="00F41AD6" w:rsidP="00165546">
      <w:pPr>
        <w:rPr>
          <w:rFonts w:eastAsia="Times New Roman"/>
          <w:lang w:val="es-MX"/>
        </w:rPr>
      </w:pPr>
      <w:r>
        <w:rPr>
          <w:rFonts w:eastAsia="Times New Roman"/>
          <w:lang w:val="es-MX"/>
        </w:rPr>
        <w:t xml:space="preserve">Por cada </w:t>
      </w:r>
      <w:proofErr w:type="spellStart"/>
      <w:r>
        <w:rPr>
          <w:rFonts w:eastAsia="Times New Roman"/>
          <w:lang w:val="es-MX"/>
        </w:rPr>
        <w:t>desición</w:t>
      </w:r>
      <w:proofErr w:type="spellEnd"/>
      <w:r>
        <w:rPr>
          <w:rFonts w:eastAsia="Times New Roman"/>
          <w:lang w:val="es-MX"/>
        </w:rPr>
        <w:t xml:space="preserve"> que tome</w:t>
      </w:r>
      <w:r w:rsidR="00E639A5">
        <w:rPr>
          <w:rFonts w:eastAsia="Times New Roman"/>
          <w:lang w:val="es-MX"/>
        </w:rPr>
        <w:t xml:space="preserve"> en su vida 3D, un experto le estará dando consejos y experiencias que tu hijo necesita para obtener lo mismo en su vida real.</w:t>
      </w:r>
    </w:p>
    <w:p w:rsidR="00E639A5" w:rsidRDefault="00E639A5" w:rsidP="00165546">
      <w:pPr>
        <w:rPr>
          <w:rFonts w:eastAsia="Times New Roman"/>
          <w:lang w:val="es-MX"/>
        </w:rPr>
      </w:pPr>
    </w:p>
    <w:p w:rsidR="00E639A5" w:rsidRDefault="00E639A5" w:rsidP="00165546">
      <w:pPr>
        <w:rPr>
          <w:rFonts w:eastAsia="Times New Roman"/>
          <w:lang w:val="es-MX"/>
        </w:rPr>
      </w:pPr>
      <w:r>
        <w:rPr>
          <w:rFonts w:eastAsia="Times New Roman"/>
          <w:lang w:val="es-MX"/>
        </w:rPr>
        <w:t>Así que si tu hijo compra un coche en nuestra aplicación, él entenderá cómo funcionan los intereses y elegir</w:t>
      </w:r>
      <w:r w:rsidR="00F41AD6">
        <w:rPr>
          <w:rFonts w:eastAsia="Times New Roman"/>
          <w:lang w:val="es-MX"/>
        </w:rPr>
        <w:t>á</w:t>
      </w:r>
      <w:r>
        <w:rPr>
          <w:rFonts w:eastAsia="Times New Roman"/>
          <w:lang w:val="es-MX"/>
        </w:rPr>
        <w:t xml:space="preserve"> la mejor forma de pago.</w:t>
      </w:r>
    </w:p>
    <w:p w:rsidR="00E639A5" w:rsidRDefault="00E639A5" w:rsidP="00165546">
      <w:pPr>
        <w:rPr>
          <w:rFonts w:eastAsia="Times New Roman"/>
          <w:lang w:val="es-MX"/>
        </w:rPr>
      </w:pPr>
    </w:p>
    <w:p w:rsidR="00E639A5" w:rsidRDefault="00E639A5" w:rsidP="00165546">
      <w:pPr>
        <w:rPr>
          <w:rFonts w:eastAsia="Times New Roman"/>
          <w:lang w:val="es-MX"/>
        </w:rPr>
      </w:pPr>
      <w:r>
        <w:rPr>
          <w:rFonts w:eastAsia="Times New Roman"/>
          <w:lang w:val="es-MX"/>
        </w:rPr>
        <w:t>Tu hija entenderá qué tipos de ayuda financiera necesita para la universidad.</w:t>
      </w:r>
    </w:p>
    <w:p w:rsidR="00E639A5" w:rsidRDefault="00E639A5" w:rsidP="00165546">
      <w:pPr>
        <w:rPr>
          <w:rFonts w:eastAsia="Times New Roman"/>
          <w:lang w:val="es-MX"/>
        </w:rPr>
      </w:pPr>
    </w:p>
    <w:p w:rsidR="00E639A5" w:rsidRPr="00C11D61" w:rsidRDefault="00E639A5" w:rsidP="00165546">
      <w:pPr>
        <w:rPr>
          <w:rFonts w:eastAsia="Times New Roman"/>
          <w:lang w:val="es-MX"/>
        </w:rPr>
      </w:pPr>
      <w:r>
        <w:rPr>
          <w:rFonts w:eastAsia="Times New Roman"/>
          <w:lang w:val="es-MX"/>
        </w:rPr>
        <w:t>Tendrán</w:t>
      </w:r>
      <w:r w:rsidR="00F41AD6">
        <w:rPr>
          <w:rFonts w:eastAsia="Times New Roman"/>
          <w:lang w:val="es-MX"/>
        </w:rPr>
        <w:t xml:space="preserve"> un panorama </w:t>
      </w:r>
      <w:proofErr w:type="spellStart"/>
      <w:r w:rsidR="00F41AD6">
        <w:rPr>
          <w:rFonts w:eastAsia="Times New Roman"/>
          <w:lang w:val="es-MX"/>
        </w:rPr>
        <w:t>realítisco</w:t>
      </w:r>
      <w:proofErr w:type="spellEnd"/>
      <w:r w:rsidR="00F41AD6">
        <w:rPr>
          <w:rFonts w:eastAsia="Times New Roman"/>
          <w:lang w:val="es-MX"/>
        </w:rPr>
        <w:t xml:space="preserve"> de cuant</w:t>
      </w:r>
      <w:r>
        <w:rPr>
          <w:rFonts w:eastAsia="Times New Roman"/>
          <w:lang w:val="es-MX"/>
        </w:rPr>
        <w:t xml:space="preserve">o puede costar </w:t>
      </w:r>
      <w:r w:rsidR="00F41AD6">
        <w:rPr>
          <w:rFonts w:eastAsia="Times New Roman"/>
          <w:lang w:val="es-MX"/>
        </w:rPr>
        <w:t xml:space="preserve">todo, </w:t>
      </w:r>
      <w:r>
        <w:rPr>
          <w:rFonts w:eastAsia="Times New Roman"/>
          <w:lang w:val="es-MX"/>
        </w:rPr>
        <w:t>hasta una boda tropical… para cuando llegue su momento…</w:t>
      </w:r>
    </w:p>
    <w:p w:rsidR="00165546" w:rsidRDefault="00165546" w:rsidP="00541D89">
      <w:pPr>
        <w:rPr>
          <w:lang w:val="es-MX"/>
        </w:rPr>
      </w:pPr>
    </w:p>
    <w:p w:rsidR="006C3921" w:rsidRPr="00C11D61" w:rsidRDefault="006C3921" w:rsidP="00541D89">
      <w:pPr>
        <w:rPr>
          <w:lang w:val="es-MX"/>
        </w:rPr>
      </w:pPr>
    </w:p>
    <w:p w:rsidR="00165546" w:rsidRPr="00C11D61" w:rsidRDefault="00165546" w:rsidP="00165546">
      <w:pPr>
        <w:jc w:val="center"/>
        <w:rPr>
          <w:rFonts w:eastAsia="Times New Roman"/>
          <w:lang w:val="es-MX"/>
        </w:rPr>
      </w:pPr>
      <w:r w:rsidRPr="00C11D61">
        <w:rPr>
          <w:rFonts w:eastAsia="Times New Roman"/>
          <w:u w:val="single"/>
          <w:lang w:val="es-MX"/>
        </w:rPr>
        <w:t>Déjenme decirles un poco acerca de cómo funciona.</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AD3F07" w:rsidP="00165546">
      <w:pPr>
        <w:rPr>
          <w:rFonts w:eastAsia="Times New Roman"/>
          <w:lang w:val="es-MX"/>
        </w:rPr>
      </w:pPr>
      <w:r w:rsidRPr="00C11D61">
        <w:rPr>
          <w:rFonts w:eastAsia="Times New Roman"/>
          <w:lang w:val="es-MX"/>
        </w:rPr>
        <w:t>Comenzamos mostrando a tus hijos cómo</w:t>
      </w:r>
      <w:r w:rsidR="00165546" w:rsidRPr="00C11D61">
        <w:rPr>
          <w:rFonts w:eastAsia="Times New Roman"/>
          <w:lang w:val="es-MX"/>
        </w:rPr>
        <w:t xml:space="preserve"> ganar dinero virtual a través de nuestro sitio.  </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AD3F07" w:rsidP="00165546">
      <w:pPr>
        <w:rPr>
          <w:rFonts w:eastAsia="Times New Roman"/>
          <w:lang w:val="es-MX"/>
        </w:rPr>
      </w:pPr>
      <w:r w:rsidRPr="00C11D61">
        <w:rPr>
          <w:rFonts w:eastAsia="Times New Roman"/>
          <w:lang w:val="es-MX"/>
        </w:rPr>
        <w:t xml:space="preserve">Todos los puntos que </w:t>
      </w:r>
      <w:r w:rsidR="00165546" w:rsidRPr="00C11D61">
        <w:rPr>
          <w:rFonts w:eastAsia="Times New Roman"/>
          <w:lang w:val="es-MX"/>
        </w:rPr>
        <w:t>ganan a través de nues</w:t>
      </w:r>
      <w:r w:rsidRPr="00C11D61">
        <w:rPr>
          <w:rFonts w:eastAsia="Times New Roman"/>
          <w:lang w:val="es-MX"/>
        </w:rPr>
        <w:t xml:space="preserve">tros juegos o desafíos se manejan </w:t>
      </w:r>
      <w:r w:rsidR="00165546" w:rsidRPr="00C11D61">
        <w:rPr>
          <w:rFonts w:eastAsia="Times New Roman"/>
          <w:lang w:val="es-MX"/>
        </w:rPr>
        <w:t xml:space="preserve">como dinero real que </w:t>
      </w:r>
      <w:r w:rsidRPr="00C11D61">
        <w:rPr>
          <w:rFonts w:eastAsia="Times New Roman"/>
          <w:lang w:val="es-MX"/>
        </w:rPr>
        <w:t xml:space="preserve">se </w:t>
      </w:r>
      <w:r w:rsidR="00165546" w:rsidRPr="00C11D61">
        <w:rPr>
          <w:rFonts w:eastAsia="Times New Roman"/>
          <w:lang w:val="es-MX"/>
        </w:rPr>
        <w:t xml:space="preserve">puede </w:t>
      </w:r>
      <w:r w:rsidRPr="00C11D61">
        <w:rPr>
          <w:rFonts w:eastAsia="Times New Roman"/>
          <w:lang w:val="es-MX"/>
        </w:rPr>
        <w:t>utilizar para actualizar su plan de vida 3D</w:t>
      </w:r>
      <w:r w:rsidR="00165546" w:rsidRPr="00C11D61">
        <w:rPr>
          <w:rFonts w:eastAsia="Times New Roman"/>
          <w:lang w:val="es-MX"/>
        </w:rPr>
        <w:t>.</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AD3F07" w:rsidP="00165546">
      <w:pPr>
        <w:rPr>
          <w:rFonts w:eastAsia="Times New Roman"/>
          <w:lang w:val="es-MX"/>
        </w:rPr>
      </w:pPr>
      <w:r w:rsidRPr="00C11D61">
        <w:rPr>
          <w:rFonts w:eastAsia="Times New Roman"/>
          <w:lang w:val="es-MX"/>
        </w:rPr>
        <w:t>Cuando t</w:t>
      </w:r>
      <w:r w:rsidR="00165546" w:rsidRPr="00C11D61">
        <w:rPr>
          <w:rFonts w:eastAsia="Times New Roman"/>
          <w:lang w:val="es-MX"/>
        </w:rPr>
        <w:t xml:space="preserve">u hija, por ejemplo, decide comprar un coche nuevo.  Nuestro guía avatar le dirá cuántos puntos necesita tener para conseguirlo. </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165546" w:rsidP="00165546">
      <w:pPr>
        <w:rPr>
          <w:rFonts w:eastAsia="Times New Roman"/>
          <w:lang w:val="es-MX"/>
        </w:rPr>
      </w:pPr>
      <w:r w:rsidRPr="00C11D61">
        <w:rPr>
          <w:rFonts w:eastAsia="Times New Roman"/>
          <w:lang w:val="es-MX"/>
        </w:rPr>
        <w:t>Por el</w:t>
      </w:r>
      <w:r w:rsidR="00AD3F07" w:rsidRPr="00C11D61">
        <w:rPr>
          <w:rFonts w:eastAsia="Times New Roman"/>
          <w:lang w:val="es-MX"/>
        </w:rPr>
        <w:t xml:space="preserve"> lado de los juegos, a t</w:t>
      </w:r>
      <w:r w:rsidRPr="00C11D61">
        <w:rPr>
          <w:rFonts w:eastAsia="Times New Roman"/>
          <w:lang w:val="es-MX"/>
        </w:rPr>
        <w:t xml:space="preserve">u hija se </w:t>
      </w:r>
      <w:r w:rsidR="00AD3F07" w:rsidRPr="00C11D61">
        <w:rPr>
          <w:rFonts w:eastAsia="Times New Roman"/>
          <w:lang w:val="es-MX"/>
        </w:rPr>
        <w:t xml:space="preserve">le </w:t>
      </w:r>
      <w:r w:rsidRPr="00C11D61">
        <w:rPr>
          <w:rFonts w:eastAsia="Times New Roman"/>
          <w:lang w:val="es-MX"/>
        </w:rPr>
        <w:t xml:space="preserve">mostrará cómo se pueden utilizar las características de nuestro sitio para acumular puntos para lo que quiere.  </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AD3F07" w:rsidP="00165546">
      <w:pPr>
        <w:rPr>
          <w:rFonts w:eastAsia="Times New Roman"/>
          <w:lang w:val="es-MX"/>
        </w:rPr>
      </w:pPr>
      <w:r w:rsidRPr="00C11D61">
        <w:rPr>
          <w:rFonts w:eastAsia="Times New Roman"/>
          <w:lang w:val="es-MX"/>
        </w:rPr>
        <w:t>Y entonces, en ese mismo momento, t</w:t>
      </w:r>
      <w:r w:rsidR="00165546" w:rsidRPr="00C11D61">
        <w:rPr>
          <w:rFonts w:eastAsia="Times New Roman"/>
          <w:lang w:val="es-MX"/>
        </w:rPr>
        <w:t xml:space="preserve">u hija va a obtener el tutorial </w:t>
      </w:r>
      <w:r w:rsidRPr="00C11D61">
        <w:rPr>
          <w:rFonts w:eastAsia="Times New Roman"/>
          <w:lang w:val="es-MX"/>
        </w:rPr>
        <w:t xml:space="preserve">en el </w:t>
      </w:r>
      <w:r w:rsidR="00165546" w:rsidRPr="00C11D61">
        <w:rPr>
          <w:rFonts w:eastAsia="Times New Roman"/>
          <w:lang w:val="es-MX"/>
        </w:rPr>
        <w:t>mundo real sobre cómo se puede convertir ese coche ideal en una realidad.</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AD3F07" w:rsidP="00165546">
      <w:pPr>
        <w:rPr>
          <w:rFonts w:eastAsia="Times New Roman"/>
          <w:lang w:val="es-MX"/>
        </w:rPr>
      </w:pPr>
      <w:r w:rsidRPr="00C11D61">
        <w:rPr>
          <w:rFonts w:eastAsia="Times New Roman"/>
          <w:lang w:val="es-MX"/>
        </w:rPr>
        <w:t>Le haremos saber en términos muy claros</w:t>
      </w:r>
      <w:r w:rsidR="00165546" w:rsidRPr="00C11D61">
        <w:rPr>
          <w:rFonts w:eastAsia="Times New Roman"/>
          <w:lang w:val="es-MX"/>
        </w:rPr>
        <w:t>.  "Si quiere</w:t>
      </w:r>
      <w:r w:rsidRPr="00C11D61">
        <w:rPr>
          <w:rFonts w:eastAsia="Times New Roman"/>
          <w:lang w:val="es-MX"/>
        </w:rPr>
        <w:t xml:space="preserve">s añadir estas opciones en tu coche, </w:t>
      </w:r>
      <w:r w:rsidR="00165546" w:rsidRPr="00C11D61">
        <w:rPr>
          <w:rFonts w:eastAsia="Times New Roman"/>
          <w:lang w:val="es-MX"/>
        </w:rPr>
        <w:t>necesita</w:t>
      </w:r>
      <w:r w:rsidRPr="00C11D61">
        <w:rPr>
          <w:rFonts w:eastAsia="Times New Roman"/>
          <w:lang w:val="es-MX"/>
        </w:rPr>
        <w:t>s</w:t>
      </w:r>
      <w:r w:rsidR="00F41AD6">
        <w:rPr>
          <w:rFonts w:eastAsia="Times New Roman"/>
          <w:lang w:val="es-MX"/>
        </w:rPr>
        <w:t xml:space="preserve"> estar haciendo $</w:t>
      </w:r>
      <w:r w:rsidR="00165546" w:rsidRPr="00C11D61">
        <w:rPr>
          <w:rFonts w:eastAsia="Times New Roman"/>
          <w:lang w:val="es-MX"/>
        </w:rPr>
        <w:t xml:space="preserve">27,20 por hora de trabajo a tiempo completo.  Aquí </w:t>
      </w:r>
      <w:r w:rsidRPr="00C11D61">
        <w:rPr>
          <w:rFonts w:eastAsia="Times New Roman"/>
          <w:lang w:val="es-MX"/>
        </w:rPr>
        <w:t>hay 10 opciones de carrera que t</w:t>
      </w:r>
      <w:r w:rsidR="00165546" w:rsidRPr="00C11D61">
        <w:rPr>
          <w:rFonts w:eastAsia="Times New Roman"/>
          <w:lang w:val="es-MX"/>
        </w:rPr>
        <w:t>e puede</w:t>
      </w:r>
      <w:r w:rsidR="00F41AD6">
        <w:rPr>
          <w:rFonts w:eastAsia="Times New Roman"/>
          <w:lang w:val="es-MX"/>
        </w:rPr>
        <w:t>n</w:t>
      </w:r>
      <w:r w:rsidR="00165546" w:rsidRPr="00C11D61">
        <w:rPr>
          <w:rFonts w:eastAsia="Times New Roman"/>
          <w:lang w:val="es-MX"/>
        </w:rPr>
        <w:t xml:space="preserve"> dar </w:t>
      </w:r>
      <w:proofErr w:type="gramStart"/>
      <w:r w:rsidR="00165546" w:rsidRPr="00C11D61">
        <w:rPr>
          <w:rFonts w:eastAsia="Times New Roman"/>
          <w:lang w:val="es-MX"/>
        </w:rPr>
        <w:t>eso "</w:t>
      </w:r>
      <w:proofErr w:type="gramEnd"/>
      <w:r w:rsidR="00165546" w:rsidRPr="00C11D61">
        <w:rPr>
          <w:rFonts w:eastAsia="Times New Roman"/>
          <w:lang w:val="es-MX"/>
        </w:rPr>
        <w:t xml:space="preserve">. </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165546" w:rsidP="00165546">
      <w:pPr>
        <w:jc w:val="center"/>
        <w:rPr>
          <w:rFonts w:eastAsia="Times New Roman"/>
          <w:lang w:val="es-MX"/>
        </w:rPr>
      </w:pPr>
      <w:r w:rsidRPr="00C11D61">
        <w:rPr>
          <w:rFonts w:eastAsia="Times New Roman"/>
          <w:u w:val="single"/>
          <w:lang w:val="es-MX"/>
        </w:rPr>
        <w:t xml:space="preserve">Echa un vistazo a algunos de nuestros juegos </w:t>
      </w:r>
      <w:r w:rsidR="00AD3F07" w:rsidRPr="00C11D61">
        <w:rPr>
          <w:rFonts w:eastAsia="Times New Roman"/>
          <w:u w:val="single"/>
          <w:lang w:val="es-MX"/>
        </w:rPr>
        <w:t>y desafíos más populares</w:t>
      </w:r>
      <w:r w:rsidRPr="00C11D61">
        <w:rPr>
          <w:rFonts w:eastAsia="Times New Roman"/>
          <w:u w:val="single"/>
          <w:lang w:val="es-MX"/>
        </w:rPr>
        <w:t>.</w:t>
      </w:r>
    </w:p>
    <w:p w:rsidR="00165546" w:rsidRPr="00C11D61" w:rsidRDefault="00165546" w:rsidP="00165546">
      <w:pPr>
        <w:rPr>
          <w:rFonts w:eastAsia="Times New Roman"/>
          <w:lang w:val="es-MX"/>
        </w:rPr>
      </w:pPr>
      <w:r w:rsidRPr="00C11D61">
        <w:rPr>
          <w:rFonts w:eastAsia="Times New Roman"/>
          <w:lang w:val="es-MX"/>
        </w:rPr>
        <w:t> </w:t>
      </w:r>
    </w:p>
    <w:p w:rsidR="006C3921" w:rsidRDefault="00F3088B" w:rsidP="00165546">
      <w:pPr>
        <w:rPr>
          <w:rFonts w:eastAsia="Times New Roman"/>
          <w:lang w:val="es-MX"/>
        </w:rPr>
      </w:pPr>
      <w:proofErr w:type="gramStart"/>
      <w:r>
        <w:rPr>
          <w:rFonts w:eastAsia="Times New Roman"/>
          <w:b/>
          <w:bCs/>
        </w:rPr>
        <w:t>Celebrity Calamity y Celebrity Calamity mobile</w:t>
      </w:r>
      <w:r w:rsidR="00165546" w:rsidRPr="00DC20B2">
        <w:rPr>
          <w:rFonts w:eastAsia="Times New Roman"/>
          <w:b/>
          <w:bCs/>
        </w:rPr>
        <w:t>.</w:t>
      </w:r>
      <w:proofErr w:type="gramEnd"/>
      <w:r>
        <w:rPr>
          <w:rFonts w:eastAsia="Times New Roman"/>
        </w:rPr>
        <w:t xml:space="preserve">   </w:t>
      </w:r>
      <w:r w:rsidRPr="00C11D61">
        <w:rPr>
          <w:rFonts w:eastAsia="Times New Roman"/>
          <w:lang w:val="es-MX"/>
        </w:rPr>
        <w:t>Ayuda a una estrella joven en</w:t>
      </w:r>
      <w:r w:rsidR="00165546" w:rsidRPr="00C11D61">
        <w:rPr>
          <w:rFonts w:eastAsia="Times New Roman"/>
          <w:lang w:val="es-MX"/>
        </w:rPr>
        <w:t xml:space="preserve"> quiebra </w:t>
      </w:r>
      <w:r w:rsidRPr="00C11D61">
        <w:rPr>
          <w:rFonts w:eastAsia="Times New Roman"/>
          <w:lang w:val="es-MX"/>
        </w:rPr>
        <w:t xml:space="preserve">a </w:t>
      </w:r>
      <w:r w:rsidR="00165546" w:rsidRPr="00C11D61">
        <w:rPr>
          <w:rFonts w:eastAsia="Times New Roman"/>
          <w:lang w:val="es-MX"/>
        </w:rPr>
        <w:t xml:space="preserve">volver al </w:t>
      </w:r>
    </w:p>
    <w:p w:rsidR="006C3921" w:rsidRPr="00481D94" w:rsidRDefault="006C3921" w:rsidP="006C3921">
      <w:r>
        <w:lastRenderedPageBreak/>
        <w:t>Jeremiah Magone - Financial Copywriting S</w:t>
      </w:r>
      <w:r w:rsidRPr="00481D94">
        <w:t xml:space="preserve">ervices </w:t>
      </w:r>
    </w:p>
    <w:p w:rsidR="006C3921" w:rsidRPr="00481D94" w:rsidRDefault="006C3921" w:rsidP="006C3921">
      <w:r w:rsidRPr="00481D94">
        <w:t>THE MONEY CONNECT.COM</w:t>
      </w:r>
    </w:p>
    <w:p w:rsidR="006C3921" w:rsidRPr="00481D94" w:rsidRDefault="006C3921" w:rsidP="006C3921">
      <w:r>
        <w:t>April 20th, 2013</w:t>
      </w:r>
    </w:p>
    <w:p w:rsidR="006C3921" w:rsidRPr="00481D94" w:rsidRDefault="006C3921" w:rsidP="006C3921">
      <w:r w:rsidRPr="00481D94">
        <w:t>(619) 445 -</w:t>
      </w:r>
      <w:proofErr w:type="gramStart"/>
      <w:r w:rsidRPr="00481D94">
        <w:t xml:space="preserve">4319  </w:t>
      </w:r>
      <w:proofErr w:type="gramEnd"/>
      <w:r>
        <w:fldChar w:fldCharType="begin"/>
      </w:r>
      <w:r>
        <w:instrText xml:space="preserve"> HYPERLINK "mailto:imajine.solutions@gmail.com" </w:instrText>
      </w:r>
      <w:r>
        <w:fldChar w:fldCharType="separate"/>
      </w:r>
      <w:r w:rsidRPr="00481D94">
        <w:rPr>
          <w:rStyle w:val="Hyperlink"/>
          <w:color w:val="auto"/>
        </w:rPr>
        <w:t>imajine.solutions@gmail.com</w:t>
      </w:r>
      <w:r>
        <w:rPr>
          <w:rStyle w:val="Hyperlink"/>
          <w:color w:val="auto"/>
        </w:rPr>
        <w:fldChar w:fldCharType="end"/>
      </w:r>
    </w:p>
    <w:p w:rsidR="006C3921" w:rsidRPr="006C3921" w:rsidRDefault="006C3921" w:rsidP="006C3921">
      <w:pPr>
        <w:rPr>
          <w:color w:val="FF0000"/>
        </w:rPr>
      </w:pPr>
      <w:r>
        <w:t>Page #</w:t>
      </w:r>
      <w:r>
        <w:rPr>
          <w:color w:val="FF0000"/>
        </w:rPr>
        <w:t>1</w:t>
      </w:r>
      <w:r w:rsidR="00424006">
        <w:rPr>
          <w:color w:val="FF0000"/>
        </w:rPr>
        <w:t>5</w:t>
      </w:r>
    </w:p>
    <w:p w:rsidR="006C3921" w:rsidRDefault="006C3921" w:rsidP="00165546">
      <w:pPr>
        <w:rPr>
          <w:rFonts w:eastAsia="Times New Roman"/>
          <w:lang w:val="es-MX"/>
        </w:rPr>
      </w:pPr>
    </w:p>
    <w:p w:rsidR="00165546" w:rsidRPr="00C11D61" w:rsidRDefault="00165546" w:rsidP="00165546">
      <w:pPr>
        <w:rPr>
          <w:rFonts w:eastAsia="Times New Roman"/>
          <w:lang w:val="es-MX"/>
        </w:rPr>
      </w:pPr>
      <w:proofErr w:type="gramStart"/>
      <w:r w:rsidRPr="00C11D61">
        <w:rPr>
          <w:rFonts w:eastAsia="Times New Roman"/>
          <w:lang w:val="es-MX"/>
        </w:rPr>
        <w:t>camino</w:t>
      </w:r>
      <w:proofErr w:type="gramEnd"/>
      <w:r w:rsidRPr="00C11D61">
        <w:rPr>
          <w:rFonts w:eastAsia="Times New Roman"/>
          <w:lang w:val="es-MX"/>
        </w:rPr>
        <w:t xml:space="preserve"> de la moda y el éxito en Hollywood.  Jugado a más de 204, 355 veces.  </w:t>
      </w:r>
    </w:p>
    <w:p w:rsidR="00165546" w:rsidRPr="00C11D61" w:rsidRDefault="00165546" w:rsidP="00165546">
      <w:pPr>
        <w:rPr>
          <w:rFonts w:eastAsia="Times New Roman"/>
          <w:lang w:val="es-MX"/>
        </w:rPr>
      </w:pPr>
      <w:r w:rsidRPr="00C11D61">
        <w:rPr>
          <w:rFonts w:eastAsia="Times New Roman"/>
          <w:lang w:val="es-MX"/>
        </w:rPr>
        <w:t> </w:t>
      </w:r>
    </w:p>
    <w:p w:rsidR="00541D89" w:rsidRPr="00C11D61" w:rsidRDefault="00165546" w:rsidP="00D911FB">
      <w:pPr>
        <w:rPr>
          <w:lang w:val="es-MX"/>
        </w:rPr>
      </w:pPr>
      <w:r w:rsidRPr="00C11D61">
        <w:rPr>
          <w:rFonts w:eastAsia="Times New Roman"/>
          <w:b/>
          <w:bCs/>
          <w:lang w:val="es-MX"/>
        </w:rPr>
        <w:t>Grove</w:t>
      </w:r>
      <w:r w:rsidR="00F3088B" w:rsidRPr="00C11D61">
        <w:rPr>
          <w:rFonts w:eastAsia="Times New Roman"/>
          <w:b/>
          <w:bCs/>
          <w:lang w:val="es-MX"/>
        </w:rPr>
        <w:t xml:space="preserve"> </w:t>
      </w:r>
      <w:proofErr w:type="spellStart"/>
      <w:r w:rsidR="00F3088B" w:rsidRPr="00C11D61">
        <w:rPr>
          <w:rFonts w:eastAsia="Times New Roman"/>
          <w:b/>
          <w:bCs/>
          <w:lang w:val="es-MX"/>
        </w:rPr>
        <w:t>nation</w:t>
      </w:r>
      <w:proofErr w:type="spellEnd"/>
      <w:r w:rsidR="00F3088B" w:rsidRPr="00C11D61">
        <w:rPr>
          <w:rFonts w:eastAsia="Times New Roman"/>
          <w:b/>
          <w:bCs/>
          <w:lang w:val="es-MX"/>
        </w:rPr>
        <w:t>.</w:t>
      </w:r>
      <w:r w:rsidRPr="00C11D61">
        <w:rPr>
          <w:rFonts w:eastAsia="Times New Roman"/>
          <w:lang w:val="es-MX"/>
        </w:rPr>
        <w:t xml:space="preserve"> 5 equipos de baile compiten por el éxito y la fama con un presupuesto limitado.</w:t>
      </w:r>
      <w:r w:rsidR="00F3088B" w:rsidRPr="00C11D61">
        <w:rPr>
          <w:rFonts w:eastAsia="Times New Roman"/>
          <w:lang w:val="es-MX"/>
        </w:rPr>
        <w:t xml:space="preserve"> </w:t>
      </w:r>
      <w:r w:rsidRPr="00C11D61">
        <w:rPr>
          <w:rFonts w:eastAsia="Times New Roman"/>
          <w:lang w:val="es-MX"/>
        </w:rPr>
        <w:t>Jugado más de 72.464 veces.</w:t>
      </w:r>
      <w:r w:rsidR="00D911FB" w:rsidRPr="00C11D61">
        <w:rPr>
          <w:lang w:val="es-MX"/>
        </w:rPr>
        <w:t xml:space="preserve"> </w:t>
      </w:r>
    </w:p>
    <w:p w:rsidR="00541D89" w:rsidRPr="00C11D61" w:rsidRDefault="00541D89" w:rsidP="00541D89">
      <w:pPr>
        <w:rPr>
          <w:lang w:val="es-MX"/>
        </w:rPr>
      </w:pPr>
    </w:p>
    <w:p w:rsidR="00165546" w:rsidRPr="00C11D61" w:rsidRDefault="00F3088B" w:rsidP="00165546">
      <w:pPr>
        <w:rPr>
          <w:rFonts w:eastAsia="Times New Roman"/>
          <w:lang w:val="es-MX"/>
        </w:rPr>
      </w:pPr>
      <w:proofErr w:type="spellStart"/>
      <w:r w:rsidRPr="00C11D61">
        <w:rPr>
          <w:b/>
          <w:bCs/>
          <w:lang w:val="es-MX"/>
        </w:rPr>
        <w:t>Farm</w:t>
      </w:r>
      <w:proofErr w:type="spellEnd"/>
      <w:r w:rsidRPr="00C11D61">
        <w:rPr>
          <w:b/>
          <w:bCs/>
          <w:lang w:val="es-MX"/>
        </w:rPr>
        <w:t xml:space="preserve"> </w:t>
      </w:r>
      <w:proofErr w:type="spellStart"/>
      <w:r w:rsidRPr="00C11D61">
        <w:rPr>
          <w:b/>
          <w:bCs/>
          <w:lang w:val="es-MX"/>
        </w:rPr>
        <w:t>Blitz</w:t>
      </w:r>
      <w:proofErr w:type="spellEnd"/>
      <w:r w:rsidR="00165546" w:rsidRPr="00C11D61">
        <w:rPr>
          <w:rFonts w:eastAsia="Times New Roman"/>
          <w:b/>
          <w:bCs/>
          <w:lang w:val="es-MX"/>
        </w:rPr>
        <w:t>.</w:t>
      </w:r>
      <w:r w:rsidRPr="00C11D61">
        <w:rPr>
          <w:rFonts w:eastAsia="Times New Roman"/>
          <w:lang w:val="es-MX"/>
        </w:rPr>
        <w:t xml:space="preserve">   Aprende a proteger tus ingresos, manteniendo t</w:t>
      </w:r>
      <w:r w:rsidR="00165546" w:rsidRPr="00C11D61">
        <w:rPr>
          <w:rFonts w:eastAsia="Times New Roman"/>
          <w:lang w:val="es-MX"/>
        </w:rPr>
        <w:t>u tarjeta de crédito pagada y ahorrar para un día lluvioso.  Jugado más de 87.760 veces.</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F3088B" w:rsidP="00165546">
      <w:pPr>
        <w:rPr>
          <w:rFonts w:eastAsia="Times New Roman"/>
          <w:lang w:val="es-MX"/>
        </w:rPr>
      </w:pPr>
      <w:r w:rsidRPr="00C11D61">
        <w:rPr>
          <w:rFonts w:eastAsia="Times New Roman"/>
          <w:b/>
          <w:bCs/>
          <w:lang w:val="es-MX"/>
        </w:rPr>
        <w:t xml:space="preserve">Bite club. </w:t>
      </w:r>
      <w:r w:rsidR="00F41AD6">
        <w:rPr>
          <w:rFonts w:eastAsia="Times New Roman"/>
          <w:lang w:val="es-MX"/>
        </w:rPr>
        <w:t>L</w:t>
      </w:r>
      <w:r w:rsidR="00165546" w:rsidRPr="00C11D61">
        <w:rPr>
          <w:rFonts w:eastAsia="Times New Roman"/>
          <w:lang w:val="es-MX"/>
        </w:rPr>
        <w:t>os vampiros también tiene</w:t>
      </w:r>
      <w:r w:rsidRPr="00C11D61">
        <w:rPr>
          <w:rFonts w:eastAsia="Times New Roman"/>
          <w:lang w:val="es-MX"/>
        </w:rPr>
        <w:t>n</w:t>
      </w:r>
      <w:r w:rsidR="00165546" w:rsidRPr="00C11D61">
        <w:rPr>
          <w:rFonts w:eastAsia="Times New Roman"/>
          <w:lang w:val="es-MX"/>
        </w:rPr>
        <w:t xml:space="preserve"> </w:t>
      </w:r>
      <w:r w:rsidRPr="00C11D61">
        <w:rPr>
          <w:rFonts w:eastAsia="Times New Roman"/>
          <w:lang w:val="es-MX"/>
        </w:rPr>
        <w:t>que pensar en su jubilación. Haz que t</w:t>
      </w:r>
      <w:r w:rsidR="00F41AD6">
        <w:rPr>
          <w:rFonts w:eastAsia="Times New Roman"/>
          <w:lang w:val="es-MX"/>
        </w:rPr>
        <w:t>us inversiones crezcan y ahorra</w:t>
      </w:r>
      <w:r w:rsidR="00165546" w:rsidRPr="00C11D61">
        <w:rPr>
          <w:rFonts w:eastAsia="Times New Roman"/>
          <w:lang w:val="es-MX"/>
        </w:rPr>
        <w:t xml:space="preserve"> para un futuro cómodo.  Jugado más de 68.331 veces.</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F3088B" w:rsidP="00165546">
      <w:pPr>
        <w:rPr>
          <w:lang w:val="es-MX"/>
        </w:rPr>
      </w:pPr>
      <w:proofErr w:type="spellStart"/>
      <w:r w:rsidRPr="00C11D61">
        <w:rPr>
          <w:b/>
          <w:bCs/>
          <w:lang w:val="es-MX"/>
        </w:rPr>
        <w:t>Refund</w:t>
      </w:r>
      <w:proofErr w:type="spellEnd"/>
      <w:r w:rsidRPr="00C11D61">
        <w:rPr>
          <w:b/>
          <w:bCs/>
          <w:lang w:val="es-MX"/>
        </w:rPr>
        <w:t xml:space="preserve"> </w:t>
      </w:r>
      <w:proofErr w:type="spellStart"/>
      <w:r w:rsidRPr="00C11D61">
        <w:rPr>
          <w:b/>
          <w:bCs/>
          <w:lang w:val="es-MX"/>
        </w:rPr>
        <w:t>rush</w:t>
      </w:r>
      <w:proofErr w:type="spellEnd"/>
      <w:r w:rsidRPr="00C11D61">
        <w:rPr>
          <w:lang w:val="es-MX"/>
        </w:rPr>
        <w:t xml:space="preserve">. </w:t>
      </w:r>
      <w:r w:rsidRPr="00C11D61">
        <w:rPr>
          <w:rFonts w:eastAsia="Times New Roman"/>
          <w:lang w:val="es-MX"/>
        </w:rPr>
        <w:t xml:space="preserve"> Aprende</w:t>
      </w:r>
      <w:r w:rsidR="00165546" w:rsidRPr="00C11D61">
        <w:rPr>
          <w:rFonts w:eastAsia="Times New Roman"/>
          <w:lang w:val="es-MX"/>
        </w:rPr>
        <w:t xml:space="preserve"> qué tipo de</w:t>
      </w:r>
      <w:r w:rsidRPr="00C11D61">
        <w:rPr>
          <w:rFonts w:eastAsia="Times New Roman"/>
          <w:lang w:val="es-MX"/>
        </w:rPr>
        <w:t xml:space="preserve"> inversiones son buenas para cada tipo de </w:t>
      </w:r>
      <w:proofErr w:type="spellStart"/>
      <w:r w:rsidRPr="00C11D61">
        <w:rPr>
          <w:rFonts w:eastAsia="Times New Roman"/>
          <w:lang w:val="es-MX"/>
        </w:rPr>
        <w:t>persona</w:t>
      </w:r>
      <w:r w:rsidR="00165546" w:rsidRPr="00C11D61">
        <w:rPr>
          <w:rFonts w:eastAsia="Times New Roman"/>
          <w:lang w:val="es-MX"/>
        </w:rPr>
        <w:t>.Todo</w:t>
      </w:r>
      <w:proofErr w:type="spellEnd"/>
      <w:r w:rsidR="00165546" w:rsidRPr="00C11D61">
        <w:rPr>
          <w:rFonts w:eastAsia="Times New Roman"/>
          <w:lang w:val="es-MX"/>
        </w:rPr>
        <w:t xml:space="preserve"> el mundo es diferente y requiere un agudo </w:t>
      </w:r>
      <w:r w:rsidRPr="00C11D61">
        <w:rPr>
          <w:rFonts w:eastAsia="Times New Roman"/>
          <w:lang w:val="es-MX"/>
        </w:rPr>
        <w:t xml:space="preserve">sentido de las matemáticas y </w:t>
      </w:r>
      <w:r w:rsidR="00165546" w:rsidRPr="00C11D61">
        <w:rPr>
          <w:rFonts w:eastAsia="Times New Roman"/>
          <w:lang w:val="es-MX"/>
        </w:rPr>
        <w:t>planificación para elegir la cartera perfecta.  Jugado más de 30.910 veces.</w:t>
      </w:r>
    </w:p>
    <w:p w:rsidR="00165546" w:rsidRPr="00C11D61" w:rsidRDefault="00165546" w:rsidP="00165546">
      <w:pPr>
        <w:rPr>
          <w:rFonts w:eastAsia="Times New Roman"/>
          <w:lang w:val="es-MX"/>
        </w:rPr>
      </w:pPr>
      <w:r w:rsidRPr="00C11D61">
        <w:rPr>
          <w:rFonts w:eastAsia="Times New Roman"/>
          <w:lang w:val="es-MX"/>
        </w:rPr>
        <w:t> </w:t>
      </w:r>
    </w:p>
    <w:p w:rsidR="00165546" w:rsidRDefault="006C3921" w:rsidP="00165546">
      <w:pPr>
        <w:rPr>
          <w:rFonts w:eastAsia="Times New Roman"/>
          <w:lang w:val="es-MX"/>
        </w:rPr>
      </w:pPr>
      <w:r>
        <w:rPr>
          <w:rFonts w:eastAsia="Times New Roman"/>
          <w:lang w:val="es-MX"/>
        </w:rPr>
        <w:t>{</w:t>
      </w:r>
      <w:r w:rsidR="00424006" w:rsidRPr="00424006">
        <w:rPr>
          <w:rFonts w:eastAsia="Times New Roman"/>
          <w:b/>
          <w:lang w:val="es-MX"/>
        </w:rPr>
        <w:t>Barra lateral</w:t>
      </w:r>
      <w:r w:rsidR="00D911FB">
        <w:rPr>
          <w:rFonts w:eastAsia="Times New Roman"/>
          <w:lang w:val="es-MX"/>
        </w:rPr>
        <w:t xml:space="preserve"> -  “La tecnología puede proveer esa entrada no sólo al conocimiento, sino a l</w:t>
      </w:r>
      <w:r>
        <w:rPr>
          <w:rFonts w:eastAsia="Times New Roman"/>
          <w:lang w:val="es-MX"/>
        </w:rPr>
        <w:t xml:space="preserve">a conversación” – </w:t>
      </w:r>
      <w:proofErr w:type="spellStart"/>
      <w:r>
        <w:rPr>
          <w:rFonts w:eastAsia="Times New Roman"/>
          <w:lang w:val="es-MX"/>
        </w:rPr>
        <w:t>Neale</w:t>
      </w:r>
      <w:proofErr w:type="spellEnd"/>
      <w:r>
        <w:rPr>
          <w:rFonts w:eastAsia="Times New Roman"/>
          <w:lang w:val="es-MX"/>
        </w:rPr>
        <w:t xml:space="preserve"> </w:t>
      </w:r>
      <w:proofErr w:type="spellStart"/>
      <w:r>
        <w:rPr>
          <w:rFonts w:eastAsia="Times New Roman"/>
          <w:lang w:val="es-MX"/>
        </w:rPr>
        <w:t>Godfrey</w:t>
      </w:r>
      <w:proofErr w:type="spellEnd"/>
      <w:r>
        <w:rPr>
          <w:rFonts w:eastAsia="Times New Roman"/>
          <w:lang w:val="es-MX"/>
        </w:rPr>
        <w:t>}</w:t>
      </w:r>
      <w:r w:rsidR="00165546" w:rsidRPr="00C11D61">
        <w:rPr>
          <w:rFonts w:eastAsia="Times New Roman"/>
          <w:lang w:val="es-MX"/>
        </w:rPr>
        <w:t> </w:t>
      </w:r>
    </w:p>
    <w:p w:rsidR="00D911FB" w:rsidRDefault="00D911FB" w:rsidP="00165546">
      <w:pPr>
        <w:rPr>
          <w:rFonts w:eastAsia="Times New Roman"/>
          <w:lang w:val="es-MX"/>
        </w:rPr>
      </w:pPr>
    </w:p>
    <w:p w:rsidR="006C3921" w:rsidRPr="00C11D61" w:rsidRDefault="006C3921" w:rsidP="00165546">
      <w:pPr>
        <w:rPr>
          <w:rFonts w:eastAsia="Times New Roman"/>
          <w:lang w:val="es-MX"/>
        </w:rPr>
      </w:pPr>
    </w:p>
    <w:p w:rsidR="00165546" w:rsidRPr="00C11D61" w:rsidRDefault="00A76BCE" w:rsidP="00165546">
      <w:pPr>
        <w:jc w:val="center"/>
        <w:rPr>
          <w:rFonts w:eastAsia="Times New Roman"/>
          <w:lang w:val="es-MX"/>
        </w:rPr>
      </w:pPr>
      <w:r>
        <w:rPr>
          <w:rFonts w:eastAsia="Times New Roman"/>
          <w:u w:val="single"/>
          <w:lang w:val="es-MX"/>
        </w:rPr>
        <w:t>Damos</w:t>
      </w:r>
      <w:r w:rsidR="00F3088B" w:rsidRPr="00C11D61">
        <w:rPr>
          <w:rFonts w:eastAsia="Times New Roman"/>
          <w:u w:val="single"/>
          <w:lang w:val="es-MX"/>
        </w:rPr>
        <w:t xml:space="preserve"> a t</w:t>
      </w:r>
      <w:r w:rsidR="00165546" w:rsidRPr="00C11D61">
        <w:rPr>
          <w:rFonts w:eastAsia="Times New Roman"/>
          <w:u w:val="single"/>
          <w:lang w:val="es-MX"/>
        </w:rPr>
        <w:t>us hijos la oportunidad de hacer amigos.</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F3088B" w:rsidP="00165546">
      <w:pPr>
        <w:rPr>
          <w:rFonts w:eastAsia="Times New Roman"/>
          <w:lang w:val="es-MX"/>
        </w:rPr>
      </w:pPr>
      <w:r w:rsidRPr="00C11D61">
        <w:rPr>
          <w:rFonts w:eastAsia="Times New Roman"/>
          <w:lang w:val="es-MX"/>
        </w:rPr>
        <w:t>Después de que t</w:t>
      </w:r>
      <w:r w:rsidR="00A76BCE">
        <w:rPr>
          <w:rFonts w:eastAsia="Times New Roman"/>
          <w:lang w:val="es-MX"/>
        </w:rPr>
        <w:t xml:space="preserve">u </w:t>
      </w:r>
      <w:r w:rsidR="00165546" w:rsidRPr="00C11D61">
        <w:rPr>
          <w:rFonts w:eastAsia="Times New Roman"/>
          <w:lang w:val="es-MX"/>
        </w:rPr>
        <w:t>hi</w:t>
      </w:r>
      <w:r w:rsidRPr="00C11D61">
        <w:rPr>
          <w:rFonts w:eastAsia="Times New Roman"/>
          <w:lang w:val="es-MX"/>
        </w:rPr>
        <w:t>ja acepte nuestra invitación para unirse a THE MONEY CONNECT</w:t>
      </w:r>
      <w:r w:rsidR="00165546" w:rsidRPr="00C11D61">
        <w:rPr>
          <w:rFonts w:eastAsia="Times New Roman"/>
          <w:lang w:val="es-MX"/>
        </w:rPr>
        <w:t xml:space="preserve"> será cont</w:t>
      </w:r>
      <w:r w:rsidR="00F41AD6">
        <w:rPr>
          <w:rFonts w:eastAsia="Times New Roman"/>
          <w:lang w:val="es-MX"/>
        </w:rPr>
        <w:t>actada</w:t>
      </w:r>
      <w:r w:rsidR="00165546" w:rsidRPr="00C11D61">
        <w:rPr>
          <w:rFonts w:eastAsia="Times New Roman"/>
          <w:lang w:val="es-MX"/>
        </w:rPr>
        <w:t xml:space="preserve"> por uno de nuestros representantes del servicio de llamada</w:t>
      </w:r>
      <w:r w:rsidRPr="00C11D61">
        <w:rPr>
          <w:rFonts w:eastAsia="Times New Roman"/>
          <w:lang w:val="es-MX"/>
        </w:rPr>
        <w:t>s, y será invitada a participar en un grupo</w:t>
      </w:r>
      <w:r w:rsidR="00165546" w:rsidRPr="00C11D61">
        <w:rPr>
          <w:rFonts w:eastAsia="Times New Roman"/>
          <w:lang w:val="es-MX"/>
        </w:rPr>
        <w:t xml:space="preserve"> de </w:t>
      </w:r>
      <w:r w:rsidRPr="00C11D61">
        <w:rPr>
          <w:rFonts w:eastAsia="Times New Roman"/>
          <w:lang w:val="es-MX"/>
        </w:rPr>
        <w:t xml:space="preserve">su </w:t>
      </w:r>
      <w:r w:rsidR="00165546" w:rsidRPr="00C11D61">
        <w:rPr>
          <w:rFonts w:eastAsia="Times New Roman"/>
          <w:lang w:val="es-MX"/>
        </w:rPr>
        <w:t>edad</w:t>
      </w:r>
      <w:r w:rsidRPr="00C11D61">
        <w:rPr>
          <w:rFonts w:eastAsia="Times New Roman"/>
          <w:lang w:val="es-MX"/>
        </w:rPr>
        <w:t xml:space="preserve"> e intereses comunes para competir en un juego RPG (juego de rol)  </w:t>
      </w:r>
      <w:r w:rsidR="00165546" w:rsidRPr="00C11D61">
        <w:rPr>
          <w:rFonts w:eastAsia="Times New Roman"/>
          <w:lang w:val="es-MX"/>
        </w:rPr>
        <w:t>en línea.</w:t>
      </w:r>
    </w:p>
    <w:p w:rsidR="00165546" w:rsidRPr="00C11D61" w:rsidRDefault="00165546" w:rsidP="00165546">
      <w:pPr>
        <w:rPr>
          <w:rFonts w:eastAsia="Times New Roman"/>
          <w:lang w:val="es-MX"/>
        </w:rPr>
      </w:pPr>
      <w:r w:rsidRPr="00C11D61">
        <w:rPr>
          <w:rFonts w:eastAsia="Times New Roman"/>
          <w:lang w:val="es-MX"/>
        </w:rPr>
        <w:t> </w:t>
      </w:r>
    </w:p>
    <w:p w:rsidR="00F3088B" w:rsidRPr="00C11D61" w:rsidRDefault="00F41AD6" w:rsidP="00165546">
      <w:pPr>
        <w:rPr>
          <w:rFonts w:eastAsia="Times New Roman"/>
          <w:lang w:val="es-MX"/>
        </w:rPr>
      </w:pPr>
      <w:r>
        <w:rPr>
          <w:rFonts w:eastAsia="Times New Roman"/>
          <w:lang w:val="es-MX"/>
        </w:rPr>
        <w:t>Éstas son</w:t>
      </w:r>
      <w:r w:rsidR="00F3088B" w:rsidRPr="00C11D61">
        <w:rPr>
          <w:rFonts w:eastAsia="Times New Roman"/>
          <w:lang w:val="es-MX"/>
        </w:rPr>
        <w:t xml:space="preserve"> variaciones de </w:t>
      </w:r>
      <w:r>
        <w:rPr>
          <w:rFonts w:eastAsia="Times New Roman"/>
          <w:lang w:val="es-MX"/>
        </w:rPr>
        <w:t xml:space="preserve">los títulos antes mencionados, </w:t>
      </w:r>
      <w:r w:rsidR="00F3088B" w:rsidRPr="00C11D61">
        <w:rPr>
          <w:rFonts w:eastAsia="Times New Roman"/>
          <w:lang w:val="es-MX"/>
        </w:rPr>
        <w:t>con un giro.</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165546" w:rsidP="00165546">
      <w:pPr>
        <w:rPr>
          <w:rFonts w:eastAsia="Times New Roman"/>
          <w:lang w:val="es-MX"/>
        </w:rPr>
      </w:pPr>
      <w:r w:rsidRPr="00C11D61">
        <w:rPr>
          <w:rFonts w:eastAsia="Times New Roman"/>
          <w:lang w:val="es-MX"/>
        </w:rPr>
        <w:t>E</w:t>
      </w:r>
      <w:r w:rsidR="00F3088B" w:rsidRPr="00C11D61">
        <w:rPr>
          <w:rFonts w:eastAsia="Times New Roman"/>
          <w:lang w:val="es-MX"/>
        </w:rPr>
        <w:t>n una conexión de Skype segura</w:t>
      </w:r>
      <w:r w:rsidRPr="00C11D61">
        <w:rPr>
          <w:rFonts w:eastAsia="Times New Roman"/>
          <w:lang w:val="es-MX"/>
        </w:rPr>
        <w:t xml:space="preserve">, dos equipos de 10 jugadores cada uno, compiten por mercancía valiosa que </w:t>
      </w:r>
      <w:r w:rsidR="00A76BCE">
        <w:rPr>
          <w:rFonts w:eastAsia="Times New Roman"/>
          <w:lang w:val="es-MX"/>
        </w:rPr>
        <w:t>orgullosamente pueden llevar a la casa de su</w:t>
      </w:r>
      <w:r w:rsidR="00F3088B" w:rsidRPr="00C11D61">
        <w:rPr>
          <w:rFonts w:eastAsia="Times New Roman"/>
          <w:lang w:val="es-MX"/>
        </w:rPr>
        <w:t xml:space="preserve"> vida 3D</w:t>
      </w:r>
      <w:r w:rsidRPr="00C11D61">
        <w:rPr>
          <w:rFonts w:eastAsia="Times New Roman"/>
          <w:lang w:val="es-MX"/>
        </w:rPr>
        <w:t>.</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165546" w:rsidP="00165546">
      <w:pPr>
        <w:rPr>
          <w:rFonts w:eastAsia="Times New Roman"/>
          <w:lang w:val="es-MX"/>
        </w:rPr>
      </w:pPr>
      <w:r w:rsidRPr="00C11D61">
        <w:rPr>
          <w:rFonts w:eastAsia="Times New Roman"/>
          <w:lang w:val="es-MX"/>
        </w:rPr>
        <w:t>De</w:t>
      </w:r>
      <w:r w:rsidR="00ED3BE1" w:rsidRPr="00C11D61">
        <w:rPr>
          <w:rFonts w:eastAsia="Times New Roman"/>
          <w:lang w:val="es-MX"/>
        </w:rPr>
        <w:t>sde caballos hasta helicópteros, t</w:t>
      </w:r>
      <w:r w:rsidRPr="00C11D61">
        <w:rPr>
          <w:rFonts w:eastAsia="Times New Roman"/>
          <w:lang w:val="es-MX"/>
        </w:rPr>
        <w:t>us hijos tendrán algo para presumir.  Pero también habrá</w:t>
      </w:r>
      <w:r w:rsidR="0046751E" w:rsidRPr="00C11D61">
        <w:rPr>
          <w:rFonts w:eastAsia="Times New Roman"/>
          <w:lang w:val="es-MX"/>
        </w:rPr>
        <w:t xml:space="preserve">n aprendido acerca del presupuesto que necesitan para el mantenimiento y conservación que su adquisición </w:t>
      </w:r>
      <w:proofErr w:type="spellStart"/>
      <w:r w:rsidR="0046751E" w:rsidRPr="00C11D61">
        <w:rPr>
          <w:rFonts w:eastAsia="Times New Roman"/>
          <w:lang w:val="es-MX"/>
        </w:rPr>
        <w:t>require</w:t>
      </w:r>
      <w:proofErr w:type="spellEnd"/>
      <w:r w:rsidR="0046751E" w:rsidRPr="00C11D61">
        <w:rPr>
          <w:rFonts w:eastAsia="Times New Roman"/>
          <w:lang w:val="es-MX"/>
        </w:rPr>
        <w:t>.</w:t>
      </w:r>
      <w:r w:rsidRPr="00C11D61">
        <w:rPr>
          <w:rFonts w:eastAsia="Times New Roman"/>
          <w:lang w:val="es-MX"/>
        </w:rPr>
        <w:t xml:space="preserve"> - Una p</w:t>
      </w:r>
      <w:r w:rsidR="0046751E" w:rsidRPr="00C11D61">
        <w:rPr>
          <w:rFonts w:eastAsia="Times New Roman"/>
          <w:lang w:val="es-MX"/>
        </w:rPr>
        <w:t>equeña lección que lo incluye todo</w:t>
      </w:r>
      <w:r w:rsidRPr="00C11D61">
        <w:rPr>
          <w:rFonts w:eastAsia="Times New Roman"/>
          <w:lang w:val="es-MX"/>
        </w:rPr>
        <w:t xml:space="preserve">.  </w:t>
      </w:r>
    </w:p>
    <w:p w:rsidR="00165546" w:rsidRPr="00C11D61" w:rsidRDefault="00165546" w:rsidP="00165546">
      <w:pPr>
        <w:rPr>
          <w:rFonts w:eastAsia="Times New Roman"/>
          <w:lang w:val="es-MX"/>
        </w:rPr>
      </w:pPr>
      <w:r w:rsidRPr="00C11D61">
        <w:rPr>
          <w:rFonts w:eastAsia="Times New Roman"/>
          <w:lang w:val="es-MX"/>
        </w:rPr>
        <w:t> </w:t>
      </w:r>
    </w:p>
    <w:p w:rsidR="00F41AD6" w:rsidRDefault="00165546" w:rsidP="00165546">
      <w:pPr>
        <w:rPr>
          <w:rFonts w:eastAsia="Times New Roman"/>
          <w:lang w:val="es-MX"/>
        </w:rPr>
      </w:pPr>
      <w:r w:rsidRPr="00C11D61">
        <w:rPr>
          <w:rFonts w:eastAsia="Times New Roman"/>
          <w:lang w:val="es-MX"/>
        </w:rPr>
        <w:t>Esta es una gran manera para que</w:t>
      </w:r>
      <w:r w:rsidR="0046751E" w:rsidRPr="00C11D61">
        <w:rPr>
          <w:rFonts w:eastAsia="Times New Roman"/>
          <w:lang w:val="es-MX"/>
        </w:rPr>
        <w:t xml:space="preserve"> tus hijos se diviertan, compartan algo nuevo y aprendan importantes habilidades financieras que durarán para toda la vida.</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A76BCE" w:rsidP="00165546">
      <w:pPr>
        <w:rPr>
          <w:rFonts w:eastAsia="Times New Roman"/>
          <w:lang w:val="es-MX"/>
        </w:rPr>
      </w:pPr>
      <w:r>
        <w:rPr>
          <w:rFonts w:eastAsia="Times New Roman"/>
          <w:lang w:val="es-MX"/>
        </w:rPr>
        <w:t xml:space="preserve">Y para que no te preocupes, </w:t>
      </w:r>
      <w:proofErr w:type="gramStart"/>
      <w:r>
        <w:rPr>
          <w:rFonts w:eastAsia="Times New Roman"/>
          <w:lang w:val="es-MX"/>
        </w:rPr>
        <w:t>todos nuestro títulos</w:t>
      </w:r>
      <w:proofErr w:type="gramEnd"/>
      <w:r>
        <w:rPr>
          <w:rFonts w:eastAsia="Times New Roman"/>
          <w:lang w:val="es-MX"/>
        </w:rPr>
        <w:t xml:space="preserve"> y competencias serán bajo </w:t>
      </w:r>
      <w:r w:rsidR="00F41AD6">
        <w:rPr>
          <w:rFonts w:eastAsia="Times New Roman"/>
          <w:lang w:val="es-MX"/>
        </w:rPr>
        <w:t xml:space="preserve">seguridad y </w:t>
      </w:r>
      <w:r>
        <w:rPr>
          <w:rFonts w:eastAsia="Times New Roman"/>
          <w:lang w:val="es-MX"/>
        </w:rPr>
        <w:t>consenti</w:t>
      </w:r>
      <w:r w:rsidR="00F41AD6">
        <w:rPr>
          <w:rFonts w:eastAsia="Times New Roman"/>
          <w:lang w:val="es-MX"/>
        </w:rPr>
        <w:t>miento de los padres</w:t>
      </w:r>
      <w:r>
        <w:rPr>
          <w:rFonts w:eastAsia="Times New Roman"/>
          <w:lang w:val="es-MX"/>
        </w:rPr>
        <w:t>.</w:t>
      </w:r>
    </w:p>
    <w:p w:rsidR="00165546" w:rsidRPr="00C11D61" w:rsidRDefault="0046751E" w:rsidP="00165546">
      <w:pPr>
        <w:jc w:val="center"/>
        <w:rPr>
          <w:rFonts w:eastAsia="Times New Roman"/>
          <w:lang w:val="es-MX"/>
        </w:rPr>
      </w:pPr>
      <w:r w:rsidRPr="00C11D61">
        <w:rPr>
          <w:rFonts w:eastAsia="Times New Roman"/>
          <w:u w:val="single"/>
          <w:lang w:val="es-MX"/>
        </w:rPr>
        <w:t xml:space="preserve">¿Por qué </w:t>
      </w:r>
      <w:r w:rsidR="00165546" w:rsidRPr="00C11D61">
        <w:rPr>
          <w:rFonts w:eastAsia="Times New Roman"/>
          <w:u w:val="single"/>
          <w:lang w:val="es-MX"/>
        </w:rPr>
        <w:t>juegos?</w:t>
      </w:r>
      <w:r w:rsidR="00165546" w:rsidRPr="00C11D61">
        <w:rPr>
          <w:rFonts w:eastAsia="Times New Roman"/>
          <w:lang w:val="es-MX"/>
        </w:rPr>
        <w:t xml:space="preserve">   </w:t>
      </w:r>
    </w:p>
    <w:p w:rsidR="00165546" w:rsidRPr="00C11D61" w:rsidRDefault="00165546" w:rsidP="00165546">
      <w:pPr>
        <w:rPr>
          <w:rFonts w:eastAsia="Times New Roman"/>
          <w:lang w:val="es-MX"/>
        </w:rPr>
      </w:pPr>
      <w:r w:rsidRPr="00C11D61">
        <w:rPr>
          <w:rFonts w:eastAsia="Times New Roman"/>
          <w:lang w:val="es-MX"/>
        </w:rPr>
        <w:t> </w:t>
      </w:r>
    </w:p>
    <w:p w:rsidR="006C3921" w:rsidRDefault="0046751E" w:rsidP="00165546">
      <w:pPr>
        <w:rPr>
          <w:rFonts w:eastAsia="Times New Roman"/>
          <w:lang w:val="es-MX"/>
        </w:rPr>
      </w:pPr>
      <w:r w:rsidRPr="00C11D61">
        <w:rPr>
          <w:rFonts w:eastAsia="Times New Roman"/>
          <w:lang w:val="es-MX"/>
        </w:rPr>
        <w:t>Existe</w:t>
      </w:r>
      <w:r w:rsidR="00165546" w:rsidRPr="00C11D61">
        <w:rPr>
          <w:rFonts w:eastAsia="Times New Roman"/>
          <w:lang w:val="es-MX"/>
        </w:rPr>
        <w:t xml:space="preserve"> u</w:t>
      </w:r>
      <w:r w:rsidRPr="00C11D61">
        <w:rPr>
          <w:rFonts w:eastAsia="Times New Roman"/>
          <w:lang w:val="es-MX"/>
        </w:rPr>
        <w:t xml:space="preserve">na respuesta técnica.  </w:t>
      </w:r>
      <w:r w:rsidR="00165546" w:rsidRPr="00C11D61">
        <w:rPr>
          <w:rFonts w:eastAsia="Times New Roman"/>
          <w:lang w:val="es-MX"/>
        </w:rPr>
        <w:t xml:space="preserve">Cisco </w:t>
      </w:r>
      <w:proofErr w:type="spellStart"/>
      <w:r w:rsidRPr="00C11D61">
        <w:rPr>
          <w:rFonts w:eastAsia="Times New Roman"/>
          <w:lang w:val="es-MX"/>
        </w:rPr>
        <w:t>systems</w:t>
      </w:r>
      <w:proofErr w:type="spellEnd"/>
      <w:r w:rsidRPr="00C11D61">
        <w:rPr>
          <w:rFonts w:eastAsia="Times New Roman"/>
          <w:lang w:val="es-MX"/>
        </w:rPr>
        <w:t xml:space="preserve"> </w:t>
      </w:r>
      <w:r w:rsidR="00165546" w:rsidRPr="00C11D61">
        <w:rPr>
          <w:rFonts w:eastAsia="Times New Roman"/>
          <w:lang w:val="es-MX"/>
        </w:rPr>
        <w:t>dice que, "Los avances tecnológicos recientes confirman que los estudiantes que utilizan comb</w:t>
      </w:r>
      <w:r w:rsidRPr="00C11D61">
        <w:rPr>
          <w:rFonts w:eastAsia="Times New Roman"/>
          <w:lang w:val="es-MX"/>
        </w:rPr>
        <w:t>inaciones bien diseñadas de material visual y</w:t>
      </w:r>
      <w:r w:rsidR="00165546" w:rsidRPr="00C11D61">
        <w:rPr>
          <w:rFonts w:eastAsia="Times New Roman"/>
          <w:lang w:val="es-MX"/>
        </w:rPr>
        <w:t xml:space="preserve"> texto</w:t>
      </w:r>
      <w:r w:rsidRPr="00C11D61">
        <w:rPr>
          <w:rFonts w:eastAsia="Times New Roman"/>
          <w:lang w:val="es-MX"/>
        </w:rPr>
        <w:t>s</w:t>
      </w:r>
      <w:r w:rsidR="00165546" w:rsidRPr="00C11D61">
        <w:rPr>
          <w:rFonts w:eastAsia="Times New Roman"/>
          <w:lang w:val="es-MX"/>
        </w:rPr>
        <w:t xml:space="preserve"> </w:t>
      </w:r>
      <w:r w:rsidRPr="00C11D61">
        <w:rPr>
          <w:rFonts w:eastAsia="Times New Roman"/>
          <w:lang w:val="es-MX"/>
        </w:rPr>
        <w:t xml:space="preserve">aprenden más </w:t>
      </w:r>
    </w:p>
    <w:p w:rsidR="006C3921" w:rsidRPr="00481D94" w:rsidRDefault="006C3921" w:rsidP="006C3921">
      <w:r>
        <w:lastRenderedPageBreak/>
        <w:t>Jeremiah Magone - Financial Copywriting S</w:t>
      </w:r>
      <w:r w:rsidRPr="00481D94">
        <w:t xml:space="preserve">ervices </w:t>
      </w:r>
    </w:p>
    <w:p w:rsidR="006C3921" w:rsidRPr="00481D94" w:rsidRDefault="006C3921" w:rsidP="006C3921">
      <w:r w:rsidRPr="00481D94">
        <w:t>THE MONEY CONNECT.COM</w:t>
      </w:r>
    </w:p>
    <w:p w:rsidR="006C3921" w:rsidRPr="00481D94" w:rsidRDefault="006C3921" w:rsidP="006C3921">
      <w:r>
        <w:t>April 20th, 2013</w:t>
      </w:r>
    </w:p>
    <w:p w:rsidR="006C3921" w:rsidRPr="00481D94" w:rsidRDefault="006C3921" w:rsidP="006C3921">
      <w:r w:rsidRPr="00481D94">
        <w:t>(619) 445 -</w:t>
      </w:r>
      <w:proofErr w:type="gramStart"/>
      <w:r w:rsidRPr="00481D94">
        <w:t xml:space="preserve">4319  </w:t>
      </w:r>
      <w:proofErr w:type="gramEnd"/>
      <w:r>
        <w:fldChar w:fldCharType="begin"/>
      </w:r>
      <w:r>
        <w:instrText xml:space="preserve"> HYPERLINK "mailto:imajine.solutions@gmail.com" </w:instrText>
      </w:r>
      <w:r>
        <w:fldChar w:fldCharType="separate"/>
      </w:r>
      <w:r w:rsidRPr="00481D94">
        <w:rPr>
          <w:rStyle w:val="Hyperlink"/>
          <w:color w:val="auto"/>
        </w:rPr>
        <w:t>imajine.solutions@gmail.com</w:t>
      </w:r>
      <w:r>
        <w:rPr>
          <w:rStyle w:val="Hyperlink"/>
          <w:color w:val="auto"/>
        </w:rPr>
        <w:fldChar w:fldCharType="end"/>
      </w:r>
    </w:p>
    <w:p w:rsidR="006C3921" w:rsidRPr="006C3921" w:rsidRDefault="006C3921" w:rsidP="006C3921">
      <w:pPr>
        <w:rPr>
          <w:color w:val="FF0000"/>
        </w:rPr>
      </w:pPr>
      <w:r>
        <w:t>Page #</w:t>
      </w:r>
      <w:r>
        <w:rPr>
          <w:color w:val="FF0000"/>
        </w:rPr>
        <w:t>1</w:t>
      </w:r>
      <w:r w:rsidR="00424006">
        <w:rPr>
          <w:color w:val="FF0000"/>
        </w:rPr>
        <w:t>6</w:t>
      </w:r>
    </w:p>
    <w:p w:rsidR="006C3921" w:rsidRPr="006C3921" w:rsidRDefault="006C3921" w:rsidP="00165546">
      <w:pPr>
        <w:rPr>
          <w:rFonts w:eastAsia="Times New Roman"/>
          <w:b/>
          <w:lang w:val="es-MX"/>
        </w:rPr>
      </w:pPr>
    </w:p>
    <w:p w:rsidR="00165546" w:rsidRPr="00C11D61" w:rsidRDefault="00165546" w:rsidP="00165546">
      <w:pPr>
        <w:rPr>
          <w:rFonts w:eastAsia="Times New Roman"/>
          <w:lang w:val="es-MX"/>
        </w:rPr>
      </w:pPr>
      <w:proofErr w:type="gramStart"/>
      <w:r w:rsidRPr="00C11D61">
        <w:rPr>
          <w:rFonts w:eastAsia="Times New Roman"/>
          <w:lang w:val="es-MX"/>
        </w:rPr>
        <w:t>que</w:t>
      </w:r>
      <w:proofErr w:type="gramEnd"/>
      <w:r w:rsidRPr="00C11D61">
        <w:rPr>
          <w:rFonts w:eastAsia="Times New Roman"/>
          <w:lang w:val="es-MX"/>
        </w:rPr>
        <w:t xml:space="preserve"> los estudiantes que usan sólo texto</w:t>
      </w:r>
      <w:r w:rsidR="0046751E" w:rsidRPr="00C11D61">
        <w:rPr>
          <w:rFonts w:eastAsia="Times New Roman"/>
          <w:lang w:val="es-MX"/>
        </w:rPr>
        <w:t>s</w:t>
      </w:r>
      <w:r w:rsidRPr="00C11D61">
        <w:rPr>
          <w:rFonts w:eastAsia="Times New Roman"/>
          <w:lang w:val="es-MX"/>
        </w:rPr>
        <w:t>".</w:t>
      </w:r>
    </w:p>
    <w:p w:rsidR="007637F8" w:rsidRPr="00D911FB" w:rsidRDefault="007637F8" w:rsidP="007637F8">
      <w:pPr>
        <w:rPr>
          <w:rFonts w:eastAsia="Times New Roman"/>
          <w:lang w:val="es-MX"/>
        </w:rPr>
      </w:pPr>
    </w:p>
    <w:p w:rsidR="007637F8" w:rsidRPr="00C11D61" w:rsidRDefault="007637F8" w:rsidP="007637F8">
      <w:pPr>
        <w:rPr>
          <w:rFonts w:eastAsia="Times New Roman"/>
          <w:lang w:val="es-MX"/>
        </w:rPr>
      </w:pPr>
      <w:r w:rsidRPr="00C11D61">
        <w:rPr>
          <w:rFonts w:eastAsia="Times New Roman"/>
          <w:lang w:val="es-MX"/>
        </w:rPr>
        <w:t>Y basta con ver lo</w:t>
      </w:r>
      <w:r w:rsidR="00C11D61">
        <w:rPr>
          <w:rFonts w:eastAsia="Times New Roman"/>
          <w:lang w:val="es-MX"/>
        </w:rPr>
        <w:t>s resultados que hemos compilado</w:t>
      </w:r>
      <w:r w:rsidRPr="00C11D61">
        <w:rPr>
          <w:rFonts w:eastAsia="Times New Roman"/>
          <w:lang w:val="es-MX"/>
        </w:rPr>
        <w:t xml:space="preserve"> a partir de 200 niños después de </w:t>
      </w:r>
      <w:r w:rsidRPr="00C11D61">
        <w:rPr>
          <w:rFonts w:eastAsia="Times New Roman"/>
          <w:u w:val="single"/>
          <w:lang w:val="es-MX"/>
        </w:rPr>
        <w:t>una</w:t>
      </w:r>
      <w:r w:rsidRPr="00C11D61">
        <w:rPr>
          <w:rFonts w:eastAsia="Times New Roman"/>
          <w:lang w:val="es-MX"/>
        </w:rPr>
        <w:t xml:space="preserve"> </w:t>
      </w:r>
      <w:proofErr w:type="spellStart"/>
      <w:r w:rsidR="00C11D61">
        <w:rPr>
          <w:rFonts w:eastAsia="Times New Roman"/>
          <w:lang w:val="es-MX"/>
        </w:rPr>
        <w:t>sóla</w:t>
      </w:r>
      <w:proofErr w:type="spellEnd"/>
      <w:r w:rsidR="00C11D61">
        <w:rPr>
          <w:rFonts w:eastAsia="Times New Roman"/>
          <w:lang w:val="es-MX"/>
        </w:rPr>
        <w:t xml:space="preserve"> jugada</w:t>
      </w:r>
      <w:r w:rsidRPr="00C11D61">
        <w:rPr>
          <w:rFonts w:eastAsia="Times New Roman"/>
          <w:lang w:val="es-MX"/>
        </w:rPr>
        <w:t xml:space="preserve"> de </w:t>
      </w:r>
      <w:proofErr w:type="spellStart"/>
      <w:r w:rsidRPr="00C11D61">
        <w:rPr>
          <w:rFonts w:eastAsia="Times New Roman"/>
          <w:b/>
          <w:bCs/>
          <w:lang w:val="es-MX"/>
        </w:rPr>
        <w:t>Blitz</w:t>
      </w:r>
      <w:proofErr w:type="spellEnd"/>
      <w:r w:rsidRPr="00C11D61">
        <w:rPr>
          <w:rFonts w:eastAsia="Times New Roman"/>
          <w:b/>
          <w:bCs/>
          <w:lang w:val="es-MX"/>
        </w:rPr>
        <w:t xml:space="preserve"> Farm.</w:t>
      </w:r>
      <w:r w:rsidRPr="00C11D61">
        <w:rPr>
          <w:rFonts w:eastAsia="Times New Roman"/>
          <w:lang w:val="es-MX"/>
        </w:rPr>
        <w:t xml:space="preserve"> </w:t>
      </w:r>
    </w:p>
    <w:p w:rsidR="007637F8" w:rsidRPr="00C11D61" w:rsidRDefault="007637F8" w:rsidP="00541D89">
      <w:pPr>
        <w:rPr>
          <w:lang w:val="es-MX"/>
        </w:rPr>
      </w:pPr>
    </w:p>
    <w:p w:rsidR="00541D89" w:rsidRPr="00C11D61" w:rsidRDefault="00541D89" w:rsidP="00541D89">
      <w:pPr>
        <w:rPr>
          <w:lang w:val="es-MX"/>
        </w:rPr>
      </w:pPr>
      <w:r>
        <w:rPr>
          <w:noProof/>
        </w:rPr>
        <w:drawing>
          <wp:anchor distT="0" distB="0" distL="0" distR="0" simplePos="0" relativeHeight="251659264" behindDoc="0" locked="0" layoutInCell="1" allowOverlap="1">
            <wp:simplePos x="0" y="0"/>
            <wp:positionH relativeFrom="column">
              <wp:posOffset>537845</wp:posOffset>
            </wp:positionH>
            <wp:positionV relativeFrom="paragraph">
              <wp:posOffset>135255</wp:posOffset>
            </wp:positionV>
            <wp:extent cx="5252085" cy="1820545"/>
            <wp:effectExtent l="0" t="0" r="5715" b="825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2085" cy="18205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637F8" w:rsidRPr="00C11D61" w:rsidRDefault="007637F8" w:rsidP="00165546">
      <w:pPr>
        <w:rPr>
          <w:rFonts w:eastAsia="Times New Roman"/>
          <w:lang w:val="es-MX"/>
        </w:rPr>
      </w:pPr>
    </w:p>
    <w:p w:rsidR="00165546" w:rsidRPr="00C11D61" w:rsidRDefault="00C11D61" w:rsidP="00165546">
      <w:pPr>
        <w:rPr>
          <w:rFonts w:eastAsia="Times New Roman"/>
          <w:lang w:val="es-MX"/>
        </w:rPr>
      </w:pPr>
      <w:r>
        <w:rPr>
          <w:rFonts w:eastAsia="Times New Roman"/>
          <w:lang w:val="es-MX"/>
        </w:rPr>
        <w:t>Así que</w:t>
      </w:r>
      <w:r w:rsidR="00165546" w:rsidRPr="00C11D61">
        <w:rPr>
          <w:rFonts w:eastAsia="Times New Roman"/>
          <w:lang w:val="es-MX"/>
        </w:rPr>
        <w:t xml:space="preserve"> técnicamente, es cierto.  Un</w:t>
      </w:r>
      <w:r>
        <w:rPr>
          <w:rFonts w:eastAsia="Times New Roman"/>
          <w:lang w:val="es-MX"/>
        </w:rPr>
        <w:t xml:space="preserve"> ambiente multimedia</w:t>
      </w:r>
      <w:r w:rsidR="00165546" w:rsidRPr="00C11D61">
        <w:rPr>
          <w:rFonts w:eastAsia="Times New Roman"/>
          <w:lang w:val="es-MX"/>
        </w:rPr>
        <w:t xml:space="preserve"> de comunicación proporciona una experiencia de aprendizaje </w:t>
      </w:r>
      <w:r w:rsidR="00EE5321">
        <w:rPr>
          <w:rFonts w:eastAsia="Times New Roman"/>
          <w:lang w:val="es-MX"/>
        </w:rPr>
        <w:t xml:space="preserve">mucho </w:t>
      </w:r>
      <w:r w:rsidR="00165546" w:rsidRPr="00C11D61">
        <w:rPr>
          <w:rFonts w:eastAsia="Times New Roman"/>
          <w:lang w:val="es-MX"/>
        </w:rPr>
        <w:t>más eficaz.</w:t>
      </w:r>
    </w:p>
    <w:p w:rsidR="00165546" w:rsidRPr="00C11D61" w:rsidRDefault="00EE5321" w:rsidP="00165546">
      <w:pPr>
        <w:rPr>
          <w:rFonts w:eastAsia="Times New Roman"/>
          <w:lang w:val="es-MX"/>
        </w:rPr>
      </w:pPr>
      <w:r>
        <w:rPr>
          <w:rFonts w:eastAsia="Times New Roman"/>
          <w:lang w:val="es-MX"/>
        </w:rPr>
        <w:t> </w:t>
      </w:r>
    </w:p>
    <w:p w:rsidR="00165546" w:rsidRPr="00C11D61" w:rsidRDefault="00165546" w:rsidP="00165546">
      <w:pPr>
        <w:jc w:val="center"/>
        <w:rPr>
          <w:rFonts w:eastAsia="Times New Roman"/>
          <w:lang w:val="es-MX"/>
        </w:rPr>
      </w:pPr>
      <w:r w:rsidRPr="00C11D61">
        <w:rPr>
          <w:rFonts w:eastAsia="Times New Roman"/>
          <w:lang w:val="es-MX"/>
        </w:rPr>
        <w:t> </w:t>
      </w:r>
    </w:p>
    <w:p w:rsidR="00165546" w:rsidRPr="00C11D61" w:rsidRDefault="00EE5321" w:rsidP="00165546">
      <w:pPr>
        <w:jc w:val="center"/>
        <w:rPr>
          <w:rFonts w:eastAsia="Times New Roman"/>
          <w:lang w:val="es-MX"/>
        </w:rPr>
      </w:pPr>
      <w:r>
        <w:rPr>
          <w:rFonts w:eastAsia="Times New Roman"/>
          <w:u w:val="single"/>
          <w:lang w:val="es-MX"/>
        </w:rPr>
        <w:t xml:space="preserve">Además </w:t>
      </w:r>
      <w:r w:rsidR="00C11D61">
        <w:rPr>
          <w:rFonts w:eastAsia="Times New Roman"/>
          <w:u w:val="single"/>
          <w:lang w:val="es-MX"/>
        </w:rPr>
        <w:t>creemos</w:t>
      </w:r>
      <w:r w:rsidR="00165546" w:rsidRPr="00C11D61">
        <w:rPr>
          <w:rFonts w:eastAsia="Times New Roman"/>
          <w:u w:val="single"/>
          <w:lang w:val="es-MX"/>
        </w:rPr>
        <w:t xml:space="preserve"> que </w:t>
      </w:r>
      <w:r>
        <w:rPr>
          <w:rFonts w:eastAsia="Times New Roman"/>
          <w:u w:val="single"/>
          <w:lang w:val="es-MX"/>
        </w:rPr>
        <w:t xml:space="preserve">simplemente </w:t>
      </w:r>
      <w:r w:rsidR="00165546" w:rsidRPr="00C11D61">
        <w:rPr>
          <w:rFonts w:eastAsia="Times New Roman"/>
          <w:u w:val="single"/>
          <w:lang w:val="es-MX"/>
        </w:rPr>
        <w:t>es más divertido.</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165546" w:rsidP="00165546">
      <w:pPr>
        <w:rPr>
          <w:rFonts w:eastAsia="Times New Roman"/>
          <w:lang w:val="es-MX"/>
        </w:rPr>
      </w:pPr>
      <w:r w:rsidRPr="00C11D61">
        <w:rPr>
          <w:rFonts w:eastAsia="Times New Roman"/>
          <w:lang w:val="es-MX"/>
        </w:rPr>
        <w:t xml:space="preserve">Y </w:t>
      </w:r>
      <w:r w:rsidR="00C11D61">
        <w:rPr>
          <w:rFonts w:eastAsia="Times New Roman"/>
          <w:lang w:val="es-MX"/>
        </w:rPr>
        <w:t>¿</w:t>
      </w:r>
      <w:r w:rsidRPr="00C11D61">
        <w:rPr>
          <w:rFonts w:eastAsia="Times New Roman"/>
          <w:lang w:val="es-MX"/>
        </w:rPr>
        <w:t xml:space="preserve">no es </w:t>
      </w:r>
      <w:r w:rsidR="00F41AD6">
        <w:rPr>
          <w:rFonts w:eastAsia="Times New Roman"/>
          <w:lang w:val="es-MX"/>
        </w:rPr>
        <w:t>eso lo que</w:t>
      </w:r>
      <w:r w:rsidR="00C11D61">
        <w:rPr>
          <w:rFonts w:eastAsia="Times New Roman"/>
          <w:lang w:val="es-MX"/>
        </w:rPr>
        <w:t xml:space="preserve"> nuestros hijos</w:t>
      </w:r>
      <w:r w:rsidRPr="00C11D61">
        <w:rPr>
          <w:rFonts w:eastAsia="Times New Roman"/>
          <w:lang w:val="es-MX"/>
        </w:rPr>
        <w:t xml:space="preserve"> realmente quieren?  </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165546" w:rsidP="00165546">
      <w:pPr>
        <w:rPr>
          <w:rFonts w:eastAsia="Times New Roman"/>
          <w:lang w:val="es-MX"/>
        </w:rPr>
      </w:pPr>
      <w:r w:rsidRPr="00C11D61">
        <w:rPr>
          <w:rFonts w:eastAsia="Times New Roman"/>
          <w:lang w:val="es-MX"/>
        </w:rPr>
        <w:t>Eso es lo que nues</w:t>
      </w:r>
      <w:r w:rsidR="00C11D61">
        <w:rPr>
          <w:rFonts w:eastAsia="Times New Roman"/>
          <w:lang w:val="es-MX"/>
        </w:rPr>
        <w:t>tros juegos en THE MONEY CONNECT</w:t>
      </w:r>
      <w:r w:rsidR="00F41AD6">
        <w:rPr>
          <w:rFonts w:eastAsia="Times New Roman"/>
          <w:lang w:val="es-MX"/>
        </w:rPr>
        <w:t xml:space="preserve"> ofrecen</w:t>
      </w:r>
      <w:r w:rsidRPr="00C11D61">
        <w:rPr>
          <w:rFonts w:eastAsia="Times New Roman"/>
          <w:lang w:val="es-MX"/>
        </w:rPr>
        <w:t>.</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C11D61" w:rsidP="00165546">
      <w:pPr>
        <w:jc w:val="center"/>
        <w:rPr>
          <w:rFonts w:eastAsia="Times New Roman"/>
          <w:lang w:val="es-MX"/>
        </w:rPr>
      </w:pPr>
      <w:r>
        <w:rPr>
          <w:rFonts w:eastAsia="Times New Roman"/>
          <w:u w:val="single"/>
          <w:lang w:val="es-MX"/>
        </w:rPr>
        <w:t>Y sólo una nota en cuanto a la</w:t>
      </w:r>
      <w:r w:rsidR="00165546" w:rsidRPr="00C11D61">
        <w:rPr>
          <w:rFonts w:eastAsia="Times New Roman"/>
          <w:u w:val="single"/>
          <w:lang w:val="es-MX"/>
        </w:rPr>
        <w:t xml:space="preserve"> seguridad</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C11D61" w:rsidP="00165546">
      <w:pPr>
        <w:rPr>
          <w:rFonts w:eastAsia="Times New Roman"/>
          <w:lang w:val="es-MX"/>
        </w:rPr>
      </w:pPr>
      <w:r>
        <w:rPr>
          <w:rFonts w:eastAsia="Times New Roman"/>
          <w:lang w:val="es-MX"/>
        </w:rPr>
        <w:t>En todas las competencias</w:t>
      </w:r>
      <w:r w:rsidR="00165546" w:rsidRPr="00C11D61">
        <w:rPr>
          <w:rFonts w:eastAsia="Times New Roman"/>
          <w:lang w:val="es-MX"/>
        </w:rPr>
        <w:t xml:space="preserve"> </w:t>
      </w:r>
      <w:r w:rsidR="00F41AD6">
        <w:rPr>
          <w:rFonts w:eastAsia="Times New Roman"/>
          <w:lang w:val="es-MX"/>
        </w:rPr>
        <w:t xml:space="preserve">son </w:t>
      </w:r>
      <w:proofErr w:type="gramStart"/>
      <w:r w:rsidR="00F41AD6">
        <w:rPr>
          <w:rFonts w:eastAsia="Times New Roman"/>
          <w:lang w:val="es-MX"/>
        </w:rPr>
        <w:t>supervisadas</w:t>
      </w:r>
      <w:proofErr w:type="gramEnd"/>
      <w:r w:rsidR="00F41AD6">
        <w:rPr>
          <w:rFonts w:eastAsia="Times New Roman"/>
          <w:lang w:val="es-MX"/>
        </w:rPr>
        <w:t xml:space="preserve"> </w:t>
      </w:r>
      <w:r>
        <w:rPr>
          <w:rFonts w:eastAsia="Times New Roman"/>
          <w:lang w:val="es-MX"/>
        </w:rPr>
        <w:t>el uso de lenguaje y comportamiento apropiado</w:t>
      </w:r>
      <w:r w:rsidR="00165546" w:rsidRPr="00C11D61">
        <w:rPr>
          <w:rFonts w:eastAsia="Times New Roman"/>
          <w:lang w:val="es-MX"/>
        </w:rPr>
        <w:t>.  Además, el intercambio de información personal, como números</w:t>
      </w:r>
      <w:r>
        <w:rPr>
          <w:rFonts w:eastAsia="Times New Roman"/>
          <w:lang w:val="es-MX"/>
        </w:rPr>
        <w:t xml:space="preserve"> de teléfono o direcciones</w:t>
      </w:r>
      <w:r w:rsidR="00165546" w:rsidRPr="00C11D61">
        <w:rPr>
          <w:rFonts w:eastAsia="Times New Roman"/>
          <w:lang w:val="es-MX"/>
        </w:rPr>
        <w:t xml:space="preserve"> está expresamente </w:t>
      </w:r>
      <w:proofErr w:type="gramStart"/>
      <w:r w:rsidR="00165546" w:rsidRPr="00C11D61">
        <w:rPr>
          <w:rFonts w:eastAsia="Times New Roman"/>
          <w:lang w:val="es-MX"/>
        </w:rPr>
        <w:t>prohibida</w:t>
      </w:r>
      <w:proofErr w:type="gramEnd"/>
      <w:r w:rsidR="00165546" w:rsidRPr="00C11D61">
        <w:rPr>
          <w:rFonts w:eastAsia="Times New Roman"/>
          <w:lang w:val="es-MX"/>
        </w:rPr>
        <w:t xml:space="preserve">.  </w:t>
      </w:r>
    </w:p>
    <w:p w:rsidR="00165546" w:rsidRPr="00C11D61" w:rsidRDefault="00165546" w:rsidP="00165546">
      <w:pPr>
        <w:rPr>
          <w:rFonts w:eastAsia="Times New Roman"/>
          <w:lang w:val="es-MX"/>
        </w:rPr>
      </w:pPr>
      <w:r w:rsidRPr="00C11D61">
        <w:rPr>
          <w:rFonts w:eastAsia="Times New Roman"/>
          <w:lang w:val="es-MX"/>
        </w:rPr>
        <w:t> </w:t>
      </w:r>
    </w:p>
    <w:p w:rsidR="00C11D61" w:rsidRDefault="00C11D61" w:rsidP="00165546">
      <w:pPr>
        <w:rPr>
          <w:rFonts w:eastAsia="Times New Roman"/>
          <w:lang w:val="es-MX"/>
        </w:rPr>
      </w:pPr>
      <w:r>
        <w:rPr>
          <w:rFonts w:eastAsia="Times New Roman"/>
          <w:lang w:val="es-MX"/>
        </w:rPr>
        <w:t xml:space="preserve">Queremos crear un espacio que </w:t>
      </w:r>
      <w:proofErr w:type="spellStart"/>
      <w:proofErr w:type="gramStart"/>
      <w:r>
        <w:rPr>
          <w:rFonts w:eastAsia="Times New Roman"/>
          <w:lang w:val="es-MX"/>
        </w:rPr>
        <w:t>tu</w:t>
      </w:r>
      <w:proofErr w:type="spellEnd"/>
      <w:proofErr w:type="gramEnd"/>
      <w:r>
        <w:rPr>
          <w:rFonts w:eastAsia="Times New Roman"/>
          <w:lang w:val="es-MX"/>
        </w:rPr>
        <w:t xml:space="preserve"> puedes confiar dejando a tus hijos divertirse.</w:t>
      </w:r>
    </w:p>
    <w:p w:rsidR="00165546" w:rsidRPr="00C11D61" w:rsidRDefault="00165546" w:rsidP="00165546">
      <w:pPr>
        <w:rPr>
          <w:rFonts w:eastAsia="Times New Roman"/>
          <w:lang w:val="es-MX"/>
        </w:rPr>
      </w:pPr>
      <w:r w:rsidRPr="00C11D61">
        <w:rPr>
          <w:rFonts w:eastAsia="Times New Roman"/>
          <w:lang w:val="es-MX"/>
        </w:rPr>
        <w:t> </w:t>
      </w:r>
    </w:p>
    <w:p w:rsidR="00165546" w:rsidRPr="00B66F67" w:rsidRDefault="00165546" w:rsidP="00165546">
      <w:pPr>
        <w:rPr>
          <w:rFonts w:eastAsia="Times New Roman"/>
          <w:lang w:val="es-MX"/>
        </w:rPr>
      </w:pPr>
      <w:r w:rsidRPr="00C11D61">
        <w:rPr>
          <w:rFonts w:eastAsia="Times New Roman"/>
          <w:lang w:val="es-MX"/>
        </w:rPr>
        <w:t xml:space="preserve">Eso también significa que este es un espacio sólo para niños.  </w:t>
      </w:r>
      <w:r w:rsidR="00C11D61" w:rsidRPr="00B66F67">
        <w:rPr>
          <w:rFonts w:eastAsia="Times New Roman"/>
          <w:lang w:val="es-MX"/>
        </w:rPr>
        <w:t>Lo sentimos</w:t>
      </w:r>
      <w:r w:rsidRPr="00B66F67">
        <w:rPr>
          <w:rFonts w:eastAsia="Times New Roman"/>
          <w:lang w:val="es-MX"/>
        </w:rPr>
        <w:t xml:space="preserve">.  </w:t>
      </w:r>
    </w:p>
    <w:p w:rsidR="00165546" w:rsidRPr="00B66F67" w:rsidRDefault="00165546" w:rsidP="00165546">
      <w:pPr>
        <w:rPr>
          <w:rFonts w:eastAsia="Times New Roman"/>
          <w:lang w:val="es-MX"/>
        </w:rPr>
      </w:pPr>
      <w:r w:rsidRPr="00B66F67">
        <w:rPr>
          <w:rFonts w:eastAsia="Times New Roman"/>
          <w:lang w:val="es-MX"/>
        </w:rPr>
        <w:t> </w:t>
      </w:r>
    </w:p>
    <w:p w:rsidR="00165546" w:rsidRPr="00C11D61" w:rsidRDefault="00165546" w:rsidP="00165546">
      <w:pPr>
        <w:rPr>
          <w:rFonts w:eastAsia="Times New Roman"/>
          <w:lang w:val="es-MX"/>
        </w:rPr>
      </w:pPr>
      <w:r w:rsidRPr="00C11D61">
        <w:rPr>
          <w:rFonts w:eastAsia="Times New Roman"/>
          <w:lang w:val="es-MX"/>
        </w:rPr>
        <w:t xml:space="preserve">Lo sé.  A pesar </w:t>
      </w:r>
      <w:r w:rsidR="00C11D61">
        <w:rPr>
          <w:rFonts w:eastAsia="Times New Roman"/>
          <w:lang w:val="es-MX"/>
        </w:rPr>
        <w:t>de que estos juegos son sumamente</w:t>
      </w:r>
      <w:r w:rsidRPr="00C11D61">
        <w:rPr>
          <w:rFonts w:eastAsia="Times New Roman"/>
          <w:lang w:val="es-MX"/>
        </w:rPr>
        <w:t xml:space="preserve"> informativo</w:t>
      </w:r>
      <w:r w:rsidR="00C11D61">
        <w:rPr>
          <w:rFonts w:eastAsia="Times New Roman"/>
          <w:lang w:val="es-MX"/>
        </w:rPr>
        <w:t>s</w:t>
      </w:r>
      <w:r w:rsidRPr="00C11D61">
        <w:rPr>
          <w:rFonts w:eastAsia="Times New Roman"/>
          <w:lang w:val="es-MX"/>
        </w:rPr>
        <w:t xml:space="preserve"> y entretenido</w:t>
      </w:r>
      <w:r w:rsidR="00C11D61">
        <w:rPr>
          <w:rFonts w:eastAsia="Times New Roman"/>
          <w:lang w:val="es-MX"/>
        </w:rPr>
        <w:t>s</w:t>
      </w:r>
      <w:r w:rsidRPr="00C11D61">
        <w:rPr>
          <w:rFonts w:eastAsia="Times New Roman"/>
          <w:lang w:val="es-MX"/>
        </w:rPr>
        <w:t xml:space="preserve"> para los adultos, </w:t>
      </w:r>
      <w:r w:rsidR="00C11D61">
        <w:rPr>
          <w:rFonts w:eastAsia="Times New Roman"/>
          <w:lang w:val="es-MX"/>
        </w:rPr>
        <w:t xml:space="preserve">a </w:t>
      </w:r>
      <w:r w:rsidRPr="00C11D61">
        <w:rPr>
          <w:rFonts w:eastAsia="Times New Roman"/>
          <w:lang w:val="es-MX"/>
        </w:rPr>
        <w:t xml:space="preserve">los padres no se les </w:t>
      </w:r>
      <w:r w:rsidR="00C11D61">
        <w:rPr>
          <w:rFonts w:eastAsia="Times New Roman"/>
          <w:lang w:val="es-MX"/>
        </w:rPr>
        <w:t>permite participar en ninguno</w:t>
      </w:r>
      <w:r w:rsidRPr="00C11D61">
        <w:rPr>
          <w:rFonts w:eastAsia="Times New Roman"/>
          <w:lang w:val="es-MX"/>
        </w:rPr>
        <w:t xml:space="preserve"> de los concursos en línea.  </w:t>
      </w:r>
    </w:p>
    <w:p w:rsidR="00165546" w:rsidRPr="00C11D61" w:rsidRDefault="00165546" w:rsidP="00165546">
      <w:pPr>
        <w:rPr>
          <w:rFonts w:eastAsia="Times New Roman"/>
          <w:lang w:val="es-MX"/>
        </w:rPr>
      </w:pPr>
      <w:r w:rsidRPr="00C11D61">
        <w:rPr>
          <w:rFonts w:eastAsia="Times New Roman"/>
          <w:lang w:val="es-MX"/>
        </w:rPr>
        <w:t> </w:t>
      </w:r>
    </w:p>
    <w:p w:rsidR="00424006" w:rsidRPr="00481D94" w:rsidRDefault="00424006" w:rsidP="00424006">
      <w:r>
        <w:lastRenderedPageBreak/>
        <w:t>Jeremiah Magone - Financial Copywriting S</w:t>
      </w:r>
      <w:r w:rsidRPr="00481D94">
        <w:t xml:space="preserve">ervices </w:t>
      </w:r>
    </w:p>
    <w:p w:rsidR="00424006" w:rsidRPr="00481D94" w:rsidRDefault="00424006" w:rsidP="00424006">
      <w:r w:rsidRPr="00481D94">
        <w:t>THE MONEY CONNECT.COM</w:t>
      </w:r>
    </w:p>
    <w:p w:rsidR="00424006" w:rsidRPr="00481D94" w:rsidRDefault="00424006" w:rsidP="00424006">
      <w:r>
        <w:t>April 20th, 2013</w:t>
      </w:r>
    </w:p>
    <w:p w:rsidR="00424006" w:rsidRPr="00481D94" w:rsidRDefault="00424006" w:rsidP="00424006">
      <w:r w:rsidRPr="00481D94">
        <w:t>(619) 445 -</w:t>
      </w:r>
      <w:proofErr w:type="gramStart"/>
      <w:r w:rsidRPr="00481D94">
        <w:t xml:space="preserve">4319  </w:t>
      </w:r>
      <w:proofErr w:type="gramEnd"/>
      <w:r>
        <w:fldChar w:fldCharType="begin"/>
      </w:r>
      <w:r>
        <w:instrText xml:space="preserve"> HYPERLINK "mailto:imajine.solutions@gmail.com" </w:instrText>
      </w:r>
      <w:r>
        <w:fldChar w:fldCharType="separate"/>
      </w:r>
      <w:r w:rsidRPr="00481D94">
        <w:rPr>
          <w:rStyle w:val="Hyperlink"/>
          <w:color w:val="auto"/>
        </w:rPr>
        <w:t>imajine.solutions@gmail.com</w:t>
      </w:r>
      <w:r>
        <w:rPr>
          <w:rStyle w:val="Hyperlink"/>
          <w:color w:val="auto"/>
        </w:rPr>
        <w:fldChar w:fldCharType="end"/>
      </w:r>
    </w:p>
    <w:p w:rsidR="00424006" w:rsidRPr="00424006" w:rsidRDefault="00424006" w:rsidP="00424006">
      <w:pPr>
        <w:rPr>
          <w:color w:val="FF0000"/>
          <w:lang w:val="es-MX"/>
        </w:rPr>
      </w:pPr>
      <w:r w:rsidRPr="00424006">
        <w:rPr>
          <w:lang w:val="es-MX"/>
        </w:rPr>
        <w:t>Page #</w:t>
      </w:r>
      <w:r w:rsidRPr="00424006">
        <w:rPr>
          <w:color w:val="FF0000"/>
          <w:lang w:val="es-MX"/>
        </w:rPr>
        <w:t>1</w:t>
      </w:r>
      <w:r>
        <w:rPr>
          <w:color w:val="FF0000"/>
          <w:lang w:val="es-MX"/>
        </w:rPr>
        <w:t>7</w:t>
      </w:r>
    </w:p>
    <w:p w:rsidR="00424006" w:rsidRDefault="00424006" w:rsidP="00165546">
      <w:pPr>
        <w:rPr>
          <w:rFonts w:eastAsia="Times New Roman"/>
          <w:lang w:val="es-MX"/>
        </w:rPr>
      </w:pPr>
    </w:p>
    <w:p w:rsidR="00165546" w:rsidRPr="00C11D61" w:rsidRDefault="00165546" w:rsidP="00165546">
      <w:pPr>
        <w:rPr>
          <w:rFonts w:eastAsia="Times New Roman"/>
          <w:lang w:val="es-MX"/>
        </w:rPr>
      </w:pPr>
      <w:r w:rsidRPr="00C11D61">
        <w:rPr>
          <w:rFonts w:eastAsia="Times New Roman"/>
          <w:lang w:val="es-MX"/>
        </w:rPr>
        <w:t>Cada niño, por lo general, sólo se</w:t>
      </w:r>
      <w:r w:rsidR="00C11D61">
        <w:rPr>
          <w:rFonts w:eastAsia="Times New Roman"/>
          <w:lang w:val="es-MX"/>
        </w:rPr>
        <w:t>rá capaz de hablar sólo con niños</w:t>
      </w:r>
      <w:r w:rsidRPr="00C11D61">
        <w:rPr>
          <w:rFonts w:eastAsia="Times New Roman"/>
          <w:lang w:val="es-MX"/>
        </w:rPr>
        <w:t xml:space="preserve"> de su propio grado.</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717C6E" w:rsidP="00165546">
      <w:pPr>
        <w:rPr>
          <w:rFonts w:eastAsia="Times New Roman"/>
          <w:lang w:val="es-MX"/>
        </w:rPr>
      </w:pPr>
      <w:r>
        <w:rPr>
          <w:rFonts w:eastAsia="Times New Roman"/>
          <w:lang w:val="es-MX"/>
        </w:rPr>
        <w:t>Sin embargo, queremos</w:t>
      </w:r>
      <w:r w:rsidR="00C11D61">
        <w:rPr>
          <w:rFonts w:eastAsia="Times New Roman"/>
          <w:lang w:val="es-MX"/>
        </w:rPr>
        <w:t xml:space="preserve"> invitar</w:t>
      </w:r>
      <w:r w:rsidR="00165546" w:rsidRPr="00C11D61">
        <w:rPr>
          <w:rFonts w:eastAsia="Times New Roman"/>
          <w:lang w:val="es-MX"/>
        </w:rPr>
        <w:t xml:space="preserve"> a toda la familia a participar en estas leccion</w:t>
      </w:r>
      <w:r w:rsidR="00C11D61">
        <w:rPr>
          <w:rFonts w:eastAsia="Times New Roman"/>
          <w:lang w:val="es-MX"/>
        </w:rPr>
        <w:t>es de finanza</w:t>
      </w:r>
      <w:r w:rsidR="00F41AD6">
        <w:rPr>
          <w:rFonts w:eastAsia="Times New Roman"/>
          <w:lang w:val="es-MX"/>
        </w:rPr>
        <w:t xml:space="preserve">s personales, con el pago de tu suscripción, </w:t>
      </w:r>
      <w:r w:rsidR="00C11D61">
        <w:rPr>
          <w:rFonts w:eastAsia="Times New Roman"/>
          <w:lang w:val="es-MX"/>
        </w:rPr>
        <w:t>puedes tener acc</w:t>
      </w:r>
      <w:r w:rsidR="001A32EB">
        <w:rPr>
          <w:rFonts w:eastAsia="Times New Roman"/>
          <w:lang w:val="es-MX"/>
        </w:rPr>
        <w:t xml:space="preserve">eso, eligiendo </w:t>
      </w:r>
      <w:r w:rsidR="00F41AD6">
        <w:rPr>
          <w:rFonts w:eastAsia="Times New Roman"/>
          <w:lang w:val="es-MX"/>
        </w:rPr>
        <w:t xml:space="preserve">en modo de juego </w:t>
      </w:r>
      <w:r w:rsidR="001A32EB">
        <w:rPr>
          <w:rFonts w:eastAsia="Times New Roman"/>
          <w:lang w:val="es-MX"/>
        </w:rPr>
        <w:t>entre 1 o 2 jugadores a</w:t>
      </w:r>
      <w:r w:rsidR="00C11D61">
        <w:rPr>
          <w:rFonts w:eastAsia="Times New Roman"/>
          <w:lang w:val="es-MX"/>
        </w:rPr>
        <w:t xml:space="preserve"> todos nuestros títulos más populares en la comodidad de </w:t>
      </w:r>
      <w:r w:rsidR="00C11D61">
        <w:rPr>
          <w:rFonts w:eastAsia="Times New Roman"/>
          <w:u w:val="single"/>
          <w:lang w:val="es-MX"/>
        </w:rPr>
        <w:t>tu</w:t>
      </w:r>
      <w:r w:rsidR="00C11D61">
        <w:rPr>
          <w:rFonts w:eastAsia="Times New Roman"/>
          <w:lang w:val="es-MX"/>
        </w:rPr>
        <w:t xml:space="preserve"> sala</w:t>
      </w:r>
      <w:r w:rsidR="00165546" w:rsidRPr="00C11D61">
        <w:rPr>
          <w:rFonts w:eastAsia="Times New Roman"/>
          <w:lang w:val="es-MX"/>
        </w:rPr>
        <w:t>.</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165546" w:rsidP="00165546">
      <w:pPr>
        <w:rPr>
          <w:rFonts w:eastAsia="Times New Roman"/>
          <w:lang w:val="es-MX"/>
        </w:rPr>
      </w:pPr>
      <w:r w:rsidRPr="00C11D61">
        <w:rPr>
          <w:rFonts w:eastAsia="Times New Roman"/>
          <w:lang w:val="es-MX"/>
        </w:rPr>
        <w:t>Sólo tiene</w:t>
      </w:r>
      <w:r w:rsidR="00C11D61">
        <w:rPr>
          <w:rFonts w:eastAsia="Times New Roman"/>
          <w:lang w:val="es-MX"/>
        </w:rPr>
        <w:t>s</w:t>
      </w:r>
      <w:r w:rsidRPr="00C11D61">
        <w:rPr>
          <w:rFonts w:eastAsia="Times New Roman"/>
          <w:lang w:val="es-MX"/>
        </w:rPr>
        <w:t xml:space="preserve"> que a</w:t>
      </w:r>
      <w:r w:rsidR="00C11D61">
        <w:rPr>
          <w:rFonts w:eastAsia="Times New Roman"/>
          <w:lang w:val="es-MX"/>
        </w:rPr>
        <w:t xml:space="preserve">cceder a través de nuestro </w:t>
      </w:r>
      <w:proofErr w:type="spellStart"/>
      <w:r w:rsidR="00C11D61">
        <w:rPr>
          <w:rFonts w:eastAsia="Times New Roman"/>
          <w:lang w:val="es-MX"/>
        </w:rPr>
        <w:t>citio</w:t>
      </w:r>
      <w:proofErr w:type="spellEnd"/>
      <w:r w:rsidR="00C11D61">
        <w:rPr>
          <w:rFonts w:eastAsia="Times New Roman"/>
          <w:lang w:val="es-MX"/>
        </w:rPr>
        <w:t>, a la sección</w:t>
      </w:r>
      <w:r w:rsidRPr="00C11D61">
        <w:rPr>
          <w:rFonts w:eastAsia="Times New Roman"/>
          <w:lang w:val="es-MX"/>
        </w:rPr>
        <w:t xml:space="preserve"> '</w:t>
      </w:r>
      <w:r w:rsidR="00C11D61">
        <w:rPr>
          <w:rFonts w:eastAsia="Times New Roman"/>
          <w:lang w:val="es-MX"/>
        </w:rPr>
        <w:t xml:space="preserve">concursos en </w:t>
      </w:r>
      <w:r w:rsidRPr="00C11D61">
        <w:rPr>
          <w:rFonts w:eastAsia="Times New Roman"/>
          <w:lang w:val="es-MX"/>
        </w:rPr>
        <w:t xml:space="preserve">casa', </w:t>
      </w:r>
      <w:r w:rsidR="001A32EB">
        <w:rPr>
          <w:rFonts w:eastAsia="Times New Roman"/>
          <w:lang w:val="es-MX"/>
        </w:rPr>
        <w:t>averigu</w:t>
      </w:r>
      <w:r w:rsidR="00C11D61">
        <w:rPr>
          <w:rFonts w:eastAsia="Times New Roman"/>
          <w:lang w:val="es-MX"/>
        </w:rPr>
        <w:t>a</w:t>
      </w:r>
      <w:r w:rsidRPr="00C11D61">
        <w:rPr>
          <w:rFonts w:eastAsia="Times New Roman"/>
          <w:lang w:val="es-MX"/>
        </w:rPr>
        <w:t xml:space="preserve"> quién es el verdad</w:t>
      </w:r>
      <w:r w:rsidR="00C11D61">
        <w:rPr>
          <w:rFonts w:eastAsia="Times New Roman"/>
          <w:lang w:val="es-MX"/>
        </w:rPr>
        <w:t>ero "Rey de la colina financiera" en tu familia</w:t>
      </w:r>
      <w:r w:rsidRPr="00C11D61">
        <w:rPr>
          <w:rFonts w:eastAsia="Times New Roman"/>
          <w:lang w:val="es-MX"/>
        </w:rPr>
        <w:t>.</w:t>
      </w:r>
    </w:p>
    <w:p w:rsidR="00424006" w:rsidRDefault="00424006" w:rsidP="001A32EB">
      <w:pPr>
        <w:jc w:val="center"/>
        <w:rPr>
          <w:rFonts w:eastAsia="Times New Roman"/>
          <w:lang w:val="es-MX"/>
        </w:rPr>
      </w:pPr>
    </w:p>
    <w:p w:rsidR="00165546" w:rsidRPr="00C11D61" w:rsidRDefault="001A32EB" w:rsidP="001A32EB">
      <w:pPr>
        <w:jc w:val="center"/>
        <w:rPr>
          <w:rFonts w:eastAsia="Times New Roman"/>
          <w:lang w:val="es-MX"/>
        </w:rPr>
      </w:pPr>
      <w:r>
        <w:rPr>
          <w:rFonts w:eastAsia="Times New Roman"/>
          <w:lang w:val="es-MX"/>
        </w:rPr>
        <w:t> </w:t>
      </w:r>
    </w:p>
    <w:p w:rsidR="00165546" w:rsidRPr="00C11D61" w:rsidRDefault="001A32EB" w:rsidP="00165546">
      <w:pPr>
        <w:jc w:val="center"/>
        <w:rPr>
          <w:rFonts w:eastAsia="Times New Roman"/>
          <w:lang w:val="es-MX"/>
        </w:rPr>
      </w:pPr>
      <w:r>
        <w:rPr>
          <w:rFonts w:eastAsia="Times New Roman"/>
          <w:u w:val="single"/>
          <w:lang w:val="es-MX"/>
        </w:rPr>
        <w:t>Construye tu vida sobre un sueño.</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C11D61" w:rsidP="00165546">
      <w:pPr>
        <w:rPr>
          <w:rFonts w:eastAsia="Times New Roman"/>
          <w:lang w:val="es-MX"/>
        </w:rPr>
      </w:pPr>
      <w:r>
        <w:rPr>
          <w:rFonts w:eastAsia="Times New Roman"/>
          <w:lang w:val="es-MX"/>
        </w:rPr>
        <w:t xml:space="preserve">Me gustaría </w:t>
      </w:r>
      <w:r w:rsidR="00537862">
        <w:rPr>
          <w:rFonts w:eastAsia="Times New Roman"/>
          <w:lang w:val="es-MX"/>
        </w:rPr>
        <w:t>compartir, de manera rápida un comen</w:t>
      </w:r>
      <w:r w:rsidR="00F41AD6">
        <w:rPr>
          <w:rFonts w:eastAsia="Times New Roman"/>
          <w:lang w:val="es-MX"/>
        </w:rPr>
        <w:t xml:space="preserve">tario personal acerca del </w:t>
      </w:r>
      <w:r w:rsidR="00537862">
        <w:rPr>
          <w:rFonts w:eastAsia="Times New Roman"/>
          <w:lang w:val="es-MX"/>
        </w:rPr>
        <w:t xml:space="preserve">extraordinario </w:t>
      </w:r>
      <w:r w:rsidR="00F41AD6">
        <w:rPr>
          <w:rFonts w:eastAsia="Times New Roman"/>
          <w:lang w:val="es-MX"/>
        </w:rPr>
        <w:t xml:space="preserve">poder </w:t>
      </w:r>
      <w:r w:rsidR="00537862">
        <w:rPr>
          <w:rFonts w:eastAsia="Times New Roman"/>
          <w:lang w:val="es-MX"/>
        </w:rPr>
        <w:t>de</w:t>
      </w:r>
      <w:r w:rsidR="00165546" w:rsidRPr="00C11D61">
        <w:rPr>
          <w:rFonts w:eastAsia="Times New Roman"/>
          <w:lang w:val="es-MX"/>
        </w:rPr>
        <w:t xml:space="preserve"> tener un objetivo </w:t>
      </w:r>
      <w:r w:rsidR="00537862">
        <w:rPr>
          <w:rFonts w:eastAsia="Times New Roman"/>
          <w:lang w:val="es-MX"/>
        </w:rPr>
        <w:t>financiero claro y</w:t>
      </w:r>
      <w:r w:rsidR="00165546" w:rsidRPr="00C11D61">
        <w:rPr>
          <w:rFonts w:eastAsia="Times New Roman"/>
          <w:lang w:val="es-MX"/>
        </w:rPr>
        <w:t xml:space="preserve"> fijo </w:t>
      </w:r>
      <w:r w:rsidR="00F41AD6">
        <w:rPr>
          <w:rFonts w:eastAsia="Times New Roman"/>
          <w:lang w:val="es-MX"/>
        </w:rPr>
        <w:t xml:space="preserve">que </w:t>
      </w:r>
      <w:r w:rsidR="00165546" w:rsidRPr="00C11D61">
        <w:rPr>
          <w:rFonts w:eastAsia="Times New Roman"/>
          <w:lang w:val="es-MX"/>
        </w:rPr>
        <w:t>puede tener en una persona.</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1A32EB" w:rsidP="00165546">
      <w:pPr>
        <w:rPr>
          <w:rFonts w:eastAsia="Times New Roman"/>
          <w:lang w:val="es-MX"/>
        </w:rPr>
      </w:pPr>
      <w:r>
        <w:rPr>
          <w:rFonts w:eastAsia="Times New Roman"/>
          <w:lang w:val="es-MX"/>
        </w:rPr>
        <w:t>Yo nací en Montana, y c</w:t>
      </w:r>
      <w:r w:rsidR="00165546" w:rsidRPr="00C11D61">
        <w:rPr>
          <w:rFonts w:eastAsia="Times New Roman"/>
          <w:lang w:val="es-MX"/>
        </w:rPr>
        <w:t xml:space="preserve">uando era joven, </w:t>
      </w:r>
      <w:r w:rsidR="00537862">
        <w:rPr>
          <w:rFonts w:eastAsia="Times New Roman"/>
          <w:lang w:val="es-MX"/>
        </w:rPr>
        <w:t>mi mayor aspiración no era ser un médico</w:t>
      </w:r>
      <w:r w:rsidR="00165546" w:rsidRPr="00C11D61">
        <w:rPr>
          <w:rFonts w:eastAsia="Times New Roman"/>
          <w:lang w:val="es-MX"/>
        </w:rPr>
        <w:t xml:space="preserve">.  A pesar de que me encanta mi trabajo.  Yo sólo quería escapar de los inviernos largos y fríos en Montana.  Quería vivir en algún lugar cálido.  En algún lugar </w:t>
      </w:r>
      <w:r w:rsidR="00537862">
        <w:rPr>
          <w:rFonts w:eastAsia="Times New Roman"/>
          <w:lang w:val="es-MX"/>
        </w:rPr>
        <w:t>cerca de la playa</w:t>
      </w:r>
      <w:r w:rsidR="00165546" w:rsidRPr="00C11D61">
        <w:rPr>
          <w:rFonts w:eastAsia="Times New Roman"/>
          <w:lang w:val="es-MX"/>
        </w:rPr>
        <w:t>..</w:t>
      </w:r>
      <w:r w:rsidR="00537862">
        <w:rPr>
          <w:rFonts w:eastAsia="Times New Roman"/>
          <w:lang w:val="es-MX"/>
        </w:rPr>
        <w:t>. un lugar exactamente igual al que</w:t>
      </w:r>
      <w:r>
        <w:rPr>
          <w:rFonts w:eastAsia="Times New Roman"/>
          <w:lang w:val="es-MX"/>
        </w:rPr>
        <w:t xml:space="preserve"> estoy viviendo hoy en el soleado sur de California.</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165546" w:rsidP="00165546">
      <w:pPr>
        <w:rPr>
          <w:rFonts w:eastAsia="Times New Roman"/>
          <w:lang w:val="es-MX"/>
        </w:rPr>
      </w:pPr>
      <w:r w:rsidRPr="00C11D61">
        <w:rPr>
          <w:rFonts w:eastAsia="Times New Roman"/>
          <w:lang w:val="es-MX"/>
        </w:rPr>
        <w:t xml:space="preserve">Ese es </w:t>
      </w:r>
      <w:r w:rsidR="00537862">
        <w:rPr>
          <w:rFonts w:eastAsia="Times New Roman"/>
          <w:lang w:val="es-MX"/>
        </w:rPr>
        <w:t>el poder de tener una meta fija</w:t>
      </w:r>
      <w:r w:rsidRPr="00C11D61">
        <w:rPr>
          <w:rFonts w:eastAsia="Times New Roman"/>
          <w:lang w:val="es-MX"/>
        </w:rPr>
        <w:t>... y realmente creo qu</w:t>
      </w:r>
      <w:r w:rsidR="001A32EB">
        <w:rPr>
          <w:rFonts w:eastAsia="Times New Roman"/>
          <w:lang w:val="es-MX"/>
        </w:rPr>
        <w:t>e me dio la dirección a seguir en mi camino a la educación y a la libertad económica</w:t>
      </w:r>
      <w:r w:rsidRPr="00C11D61">
        <w:rPr>
          <w:rFonts w:eastAsia="Times New Roman"/>
          <w:lang w:val="es-MX"/>
        </w:rPr>
        <w:t>.</w:t>
      </w:r>
    </w:p>
    <w:p w:rsidR="00165546" w:rsidRPr="00C11D61" w:rsidRDefault="00165546" w:rsidP="00165546">
      <w:pPr>
        <w:rPr>
          <w:rFonts w:eastAsia="Times New Roman"/>
          <w:lang w:val="es-MX"/>
        </w:rPr>
      </w:pPr>
      <w:r w:rsidRPr="00C11D61">
        <w:rPr>
          <w:rFonts w:eastAsia="Times New Roman"/>
          <w:lang w:val="es-MX"/>
        </w:rPr>
        <w:t> </w:t>
      </w:r>
    </w:p>
    <w:p w:rsidR="00D911FB" w:rsidRDefault="00424006" w:rsidP="00165546">
      <w:pPr>
        <w:rPr>
          <w:rFonts w:eastAsia="Times New Roman"/>
          <w:lang w:val="es-MX"/>
        </w:rPr>
      </w:pPr>
      <w:r>
        <w:rPr>
          <w:rFonts w:eastAsia="Times New Roman"/>
          <w:lang w:val="es-MX"/>
        </w:rPr>
        <w:t>{</w:t>
      </w:r>
      <w:r w:rsidR="00D911FB" w:rsidRPr="00424006">
        <w:rPr>
          <w:rFonts w:eastAsia="Times New Roman"/>
          <w:b/>
          <w:lang w:val="es-MX"/>
        </w:rPr>
        <w:t>Barra lateral</w:t>
      </w:r>
      <w:r w:rsidR="00D911FB">
        <w:rPr>
          <w:rFonts w:eastAsia="Times New Roman"/>
          <w:lang w:val="es-MX"/>
        </w:rPr>
        <w:t xml:space="preserve"> – “Un amigo me dijo que hay 3 tipos de personas -  sumadores, restadores y mu</w:t>
      </w:r>
      <w:r>
        <w:rPr>
          <w:rFonts w:eastAsia="Times New Roman"/>
          <w:lang w:val="es-MX"/>
        </w:rPr>
        <w:t>ltiplicadores. ¿Cuál eres tú? ”}</w:t>
      </w:r>
    </w:p>
    <w:p w:rsidR="00165546" w:rsidRDefault="00165546" w:rsidP="00165546">
      <w:pPr>
        <w:rPr>
          <w:rFonts w:eastAsia="Times New Roman"/>
          <w:lang w:val="es-MX"/>
        </w:rPr>
      </w:pPr>
      <w:r w:rsidRPr="00C11D61">
        <w:rPr>
          <w:rFonts w:eastAsia="Times New Roman"/>
          <w:lang w:val="es-MX"/>
        </w:rPr>
        <w:t> </w:t>
      </w:r>
    </w:p>
    <w:p w:rsidR="00424006" w:rsidRPr="00C11D61" w:rsidRDefault="00424006" w:rsidP="00165546">
      <w:pPr>
        <w:rPr>
          <w:rFonts w:eastAsia="Times New Roman"/>
          <w:lang w:val="es-MX"/>
        </w:rPr>
      </w:pPr>
    </w:p>
    <w:p w:rsidR="00165546" w:rsidRPr="00C11D61" w:rsidRDefault="001A32EB" w:rsidP="00165546">
      <w:pPr>
        <w:jc w:val="center"/>
        <w:rPr>
          <w:rFonts w:eastAsia="Times New Roman"/>
          <w:lang w:val="es-MX"/>
        </w:rPr>
      </w:pPr>
      <w:r>
        <w:rPr>
          <w:rFonts w:eastAsia="Times New Roman"/>
          <w:u w:val="single"/>
          <w:lang w:val="es-MX"/>
        </w:rPr>
        <w:t>Tener “suerte” no es la respuesta al futuro económico de tus hijos</w:t>
      </w:r>
      <w:r w:rsidR="00165546" w:rsidRPr="00C11D61">
        <w:rPr>
          <w:rFonts w:eastAsia="Times New Roman"/>
          <w:u w:val="single"/>
          <w:lang w:val="es-MX"/>
        </w:rPr>
        <w:t>.</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537862" w:rsidP="00165546">
      <w:pPr>
        <w:rPr>
          <w:rFonts w:eastAsia="Times New Roman"/>
          <w:lang w:val="es-MX"/>
        </w:rPr>
      </w:pPr>
      <w:r>
        <w:rPr>
          <w:rFonts w:eastAsia="Times New Roman"/>
          <w:lang w:val="es-MX"/>
        </w:rPr>
        <w:t>Predica con el ejemplo.</w:t>
      </w:r>
      <w:r w:rsidR="00F41AD6">
        <w:rPr>
          <w:rFonts w:eastAsia="Times New Roman"/>
          <w:lang w:val="es-MX"/>
        </w:rPr>
        <w:t xml:space="preserve"> Empieza a hablar con t</w:t>
      </w:r>
      <w:r w:rsidR="00165546" w:rsidRPr="00C11D61">
        <w:rPr>
          <w:rFonts w:eastAsia="Times New Roman"/>
          <w:lang w:val="es-MX"/>
        </w:rPr>
        <w:t xml:space="preserve">us hijos acerca de la importancia del dinero en sus vidas.  </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537862" w:rsidP="00165546">
      <w:pPr>
        <w:rPr>
          <w:rFonts w:eastAsia="Times New Roman"/>
          <w:lang w:val="es-MX"/>
        </w:rPr>
      </w:pPr>
      <w:r>
        <w:rPr>
          <w:rFonts w:eastAsia="Times New Roman"/>
          <w:lang w:val="es-MX"/>
        </w:rPr>
        <w:t>Y luego toma</w:t>
      </w:r>
      <w:r w:rsidR="00165546" w:rsidRPr="00C11D61">
        <w:rPr>
          <w:rFonts w:eastAsia="Times New Roman"/>
          <w:lang w:val="es-MX"/>
        </w:rPr>
        <w:t xml:space="preserve"> el tiempo para volver a evaluar </w:t>
      </w:r>
      <w:r>
        <w:rPr>
          <w:rFonts w:eastAsia="Times New Roman"/>
          <w:lang w:val="es-MX"/>
        </w:rPr>
        <w:t xml:space="preserve">qué tipo de metas financieras </w:t>
      </w:r>
      <w:r w:rsidR="00165546" w:rsidRPr="00C11D61">
        <w:rPr>
          <w:rFonts w:eastAsia="Times New Roman"/>
          <w:lang w:val="es-MX"/>
        </w:rPr>
        <w:t>desea</w:t>
      </w:r>
      <w:r>
        <w:rPr>
          <w:rFonts w:eastAsia="Times New Roman"/>
          <w:lang w:val="es-MX"/>
        </w:rPr>
        <w:t>s establecer para t</w:t>
      </w:r>
      <w:r w:rsidR="00165546" w:rsidRPr="00C11D61">
        <w:rPr>
          <w:rFonts w:eastAsia="Times New Roman"/>
          <w:lang w:val="es-MX"/>
        </w:rPr>
        <w:t>u familia dura</w:t>
      </w:r>
      <w:r>
        <w:rPr>
          <w:rFonts w:eastAsia="Times New Roman"/>
          <w:lang w:val="es-MX"/>
        </w:rPr>
        <w:t>nte los próximos 10 años</w:t>
      </w:r>
      <w:r w:rsidR="00165546" w:rsidRPr="00C11D61">
        <w:rPr>
          <w:rFonts w:eastAsia="Times New Roman"/>
          <w:lang w:val="es-MX"/>
        </w:rPr>
        <w:t xml:space="preserve">.  </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537862" w:rsidP="00165546">
      <w:pPr>
        <w:rPr>
          <w:rFonts w:eastAsia="Times New Roman"/>
          <w:lang w:val="es-MX"/>
        </w:rPr>
      </w:pPr>
      <w:r>
        <w:rPr>
          <w:rFonts w:eastAsia="Times New Roman"/>
          <w:lang w:val="es-MX"/>
        </w:rPr>
        <w:t>Empiecen a compartir sus</w:t>
      </w:r>
      <w:r w:rsidR="00165546" w:rsidRPr="00C11D61">
        <w:rPr>
          <w:rFonts w:eastAsia="Times New Roman"/>
          <w:lang w:val="es-MX"/>
        </w:rPr>
        <w:t xml:space="preserve"> sueños, y juntos comenzar a tomar pasos para llegar allí.  </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537862" w:rsidP="00165546">
      <w:pPr>
        <w:rPr>
          <w:rFonts w:eastAsia="Times New Roman"/>
          <w:lang w:val="es-MX"/>
        </w:rPr>
      </w:pPr>
      <w:r>
        <w:rPr>
          <w:rFonts w:eastAsia="Times New Roman"/>
          <w:lang w:val="es-MX"/>
        </w:rPr>
        <w:t>Así es como se les inspira</w:t>
      </w:r>
      <w:r w:rsidR="00165546" w:rsidRPr="00C11D61">
        <w:rPr>
          <w:rFonts w:eastAsia="Times New Roman"/>
          <w:lang w:val="es-MX"/>
        </w:rPr>
        <w:t>, y así es como "hablar de dinero" re</w:t>
      </w:r>
      <w:r>
        <w:rPr>
          <w:rFonts w:eastAsia="Times New Roman"/>
          <w:lang w:val="es-MX"/>
        </w:rPr>
        <w:t>almente va a comenzar a ser asimilado.</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165546" w:rsidP="00165546">
      <w:pPr>
        <w:jc w:val="center"/>
        <w:rPr>
          <w:rFonts w:eastAsia="Times New Roman"/>
          <w:lang w:val="es-MX"/>
        </w:rPr>
      </w:pPr>
      <w:r w:rsidRPr="00C11D61">
        <w:rPr>
          <w:rFonts w:eastAsia="Times New Roman"/>
          <w:u w:val="single"/>
          <w:lang w:val="es-MX"/>
        </w:rPr>
        <w:t>Planificación financiera inteligente es una de las mayores lecciones de la vida.</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537862" w:rsidP="00165546">
      <w:pPr>
        <w:rPr>
          <w:rFonts w:eastAsia="Times New Roman"/>
          <w:lang w:val="es-MX"/>
        </w:rPr>
      </w:pPr>
      <w:r>
        <w:rPr>
          <w:rFonts w:eastAsia="Times New Roman"/>
          <w:lang w:val="es-MX"/>
        </w:rPr>
        <w:t xml:space="preserve">Sí, como médico </w:t>
      </w:r>
      <w:r w:rsidR="00165546" w:rsidRPr="00C11D61">
        <w:rPr>
          <w:rFonts w:eastAsia="Times New Roman"/>
          <w:lang w:val="es-MX"/>
        </w:rPr>
        <w:t>pod</w:t>
      </w:r>
      <w:r>
        <w:rPr>
          <w:rFonts w:eastAsia="Times New Roman"/>
          <w:lang w:val="es-MX"/>
        </w:rPr>
        <w:t>r</w:t>
      </w:r>
      <w:r w:rsidR="00165546" w:rsidRPr="00C11D61">
        <w:rPr>
          <w:rFonts w:eastAsia="Times New Roman"/>
          <w:lang w:val="es-MX"/>
        </w:rPr>
        <w:t xml:space="preserve">ía mantener a mis hijos si tengo que hacerlo.  </w:t>
      </w:r>
    </w:p>
    <w:p w:rsidR="00424006" w:rsidRPr="00481D94" w:rsidRDefault="00424006" w:rsidP="00424006">
      <w:r>
        <w:lastRenderedPageBreak/>
        <w:t>Jeremiah Magone - Financial Copywriting S</w:t>
      </w:r>
      <w:r w:rsidRPr="00481D94">
        <w:t xml:space="preserve">ervices </w:t>
      </w:r>
    </w:p>
    <w:p w:rsidR="00424006" w:rsidRPr="00481D94" w:rsidRDefault="00424006" w:rsidP="00424006">
      <w:r w:rsidRPr="00481D94">
        <w:t>THE MONEY CONNECT.COM</w:t>
      </w:r>
    </w:p>
    <w:p w:rsidR="00424006" w:rsidRPr="00481D94" w:rsidRDefault="00424006" w:rsidP="00424006">
      <w:r>
        <w:t>April 20th, 2013</w:t>
      </w:r>
    </w:p>
    <w:p w:rsidR="00424006" w:rsidRPr="00481D94" w:rsidRDefault="00424006" w:rsidP="00424006">
      <w:r w:rsidRPr="00481D94">
        <w:t>(619) 445 -</w:t>
      </w:r>
      <w:proofErr w:type="gramStart"/>
      <w:r w:rsidRPr="00481D94">
        <w:t xml:space="preserve">4319  </w:t>
      </w:r>
      <w:proofErr w:type="gramEnd"/>
      <w:r>
        <w:fldChar w:fldCharType="begin"/>
      </w:r>
      <w:r>
        <w:instrText xml:space="preserve"> HYPERLINK "mailto:imajine.solutions@gmail.com" </w:instrText>
      </w:r>
      <w:r>
        <w:fldChar w:fldCharType="separate"/>
      </w:r>
      <w:r w:rsidRPr="00481D94">
        <w:rPr>
          <w:rStyle w:val="Hyperlink"/>
          <w:color w:val="auto"/>
        </w:rPr>
        <w:t>imajine.solutions@gmail.com</w:t>
      </w:r>
      <w:r>
        <w:rPr>
          <w:rStyle w:val="Hyperlink"/>
          <w:color w:val="auto"/>
        </w:rPr>
        <w:fldChar w:fldCharType="end"/>
      </w:r>
    </w:p>
    <w:p w:rsidR="00424006" w:rsidRPr="00424006" w:rsidRDefault="00424006" w:rsidP="00424006">
      <w:pPr>
        <w:rPr>
          <w:color w:val="FF0000"/>
          <w:lang w:val="es-MX"/>
        </w:rPr>
      </w:pPr>
      <w:r w:rsidRPr="00424006">
        <w:rPr>
          <w:lang w:val="es-MX"/>
        </w:rPr>
        <w:t>Page #</w:t>
      </w:r>
      <w:r w:rsidRPr="00424006">
        <w:rPr>
          <w:color w:val="FF0000"/>
          <w:lang w:val="es-MX"/>
        </w:rPr>
        <w:t>1</w:t>
      </w:r>
      <w:r>
        <w:rPr>
          <w:color w:val="FF0000"/>
          <w:lang w:val="es-MX"/>
        </w:rPr>
        <w:t>8</w:t>
      </w:r>
    </w:p>
    <w:p w:rsidR="00165546" w:rsidRPr="00C11D61" w:rsidRDefault="00165546" w:rsidP="00165546">
      <w:pPr>
        <w:rPr>
          <w:rFonts w:eastAsia="Times New Roman"/>
          <w:lang w:val="es-MX"/>
        </w:rPr>
      </w:pPr>
    </w:p>
    <w:p w:rsidR="00541D89" w:rsidRPr="00D911FB" w:rsidRDefault="00165546" w:rsidP="00D911FB">
      <w:pPr>
        <w:rPr>
          <w:rFonts w:eastAsia="Times New Roman"/>
          <w:lang w:val="es-MX"/>
        </w:rPr>
      </w:pPr>
      <w:r w:rsidRPr="00C11D61">
        <w:rPr>
          <w:rFonts w:eastAsia="Times New Roman"/>
          <w:lang w:val="es-MX"/>
        </w:rPr>
        <w:t>Pero no creo que rea</w:t>
      </w:r>
      <w:r w:rsidR="00537862">
        <w:rPr>
          <w:rFonts w:eastAsia="Times New Roman"/>
          <w:lang w:val="es-MX"/>
        </w:rPr>
        <w:t>lmente los estaría ayudando</w:t>
      </w:r>
      <w:r w:rsidRPr="00C11D61">
        <w:rPr>
          <w:rFonts w:eastAsia="Times New Roman"/>
          <w:lang w:val="es-MX"/>
        </w:rPr>
        <w:t xml:space="preserve">.  </w:t>
      </w:r>
    </w:p>
    <w:p w:rsidR="00537862" w:rsidRPr="00D911FB" w:rsidRDefault="00537862" w:rsidP="00165546">
      <w:pPr>
        <w:rPr>
          <w:lang w:val="es-MX"/>
        </w:rPr>
      </w:pPr>
    </w:p>
    <w:p w:rsidR="001A32EB" w:rsidRDefault="001A32EB" w:rsidP="00165546">
      <w:pPr>
        <w:rPr>
          <w:lang w:val="es-MX"/>
        </w:rPr>
      </w:pPr>
      <w:r w:rsidRPr="001A32EB">
        <w:rPr>
          <w:lang w:val="es-MX"/>
        </w:rPr>
        <w:t xml:space="preserve">Prefiero mucho más mostrarles cómo tener </w:t>
      </w:r>
      <w:r>
        <w:rPr>
          <w:lang w:val="es-MX"/>
        </w:rPr>
        <w:t>éxito en sus vidas.</w:t>
      </w:r>
    </w:p>
    <w:p w:rsidR="001A32EB" w:rsidRPr="001A32EB" w:rsidRDefault="001A32EB" w:rsidP="00165546">
      <w:pPr>
        <w:rPr>
          <w:lang w:val="es-MX"/>
        </w:rPr>
      </w:pPr>
    </w:p>
    <w:p w:rsidR="00165546" w:rsidRPr="00C11D61" w:rsidRDefault="00537862" w:rsidP="00165546">
      <w:pPr>
        <w:rPr>
          <w:rFonts w:eastAsia="Times New Roman"/>
          <w:lang w:val="es-MX"/>
        </w:rPr>
      </w:pPr>
      <w:r w:rsidRPr="00537862">
        <w:rPr>
          <w:lang w:val="es-MX"/>
        </w:rPr>
        <w:t>E</w:t>
      </w:r>
      <w:r w:rsidR="00165546" w:rsidRPr="00C11D61">
        <w:rPr>
          <w:rFonts w:eastAsia="Times New Roman"/>
          <w:lang w:val="es-MX"/>
        </w:rPr>
        <w:t>n Montana, tenemos</w:t>
      </w:r>
      <w:r>
        <w:rPr>
          <w:rFonts w:eastAsia="Times New Roman"/>
          <w:lang w:val="es-MX"/>
        </w:rPr>
        <w:t xml:space="preserve"> un viejo dicho que sirve de advertencia a cualquiera que da</w:t>
      </w:r>
      <w:r w:rsidR="00165546" w:rsidRPr="00C11D61">
        <w:rPr>
          <w:rFonts w:eastAsia="Times New Roman"/>
          <w:lang w:val="es-MX"/>
        </w:rPr>
        <w:t xml:space="preserve"> a sus hijos de</w:t>
      </w:r>
      <w:r>
        <w:rPr>
          <w:rFonts w:eastAsia="Times New Roman"/>
          <w:lang w:val="es-MX"/>
        </w:rPr>
        <w:t>masiado sin darles el sentido de responsabilidad que necesitan</w:t>
      </w:r>
      <w:r w:rsidR="00165546" w:rsidRPr="00C11D61">
        <w:rPr>
          <w:rFonts w:eastAsia="Times New Roman"/>
          <w:lang w:val="es-MX"/>
        </w:rPr>
        <w:t xml:space="preserve">.  </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165546" w:rsidP="00165546">
      <w:pPr>
        <w:rPr>
          <w:rFonts w:eastAsia="Times New Roman"/>
          <w:lang w:val="es-MX"/>
        </w:rPr>
      </w:pPr>
      <w:r w:rsidRPr="00C11D61">
        <w:rPr>
          <w:rFonts w:eastAsia="Times New Roman"/>
          <w:lang w:val="es-MX"/>
        </w:rPr>
        <w:t xml:space="preserve">"De </w:t>
      </w:r>
      <w:r w:rsidR="001A32EB">
        <w:rPr>
          <w:rFonts w:eastAsia="Times New Roman"/>
          <w:lang w:val="es-MX"/>
        </w:rPr>
        <w:t>hijo</w:t>
      </w:r>
      <w:r w:rsidR="00F41AD6">
        <w:rPr>
          <w:rFonts w:eastAsia="Times New Roman"/>
          <w:lang w:val="es-MX"/>
        </w:rPr>
        <w:t xml:space="preserve"> a </w:t>
      </w:r>
      <w:proofErr w:type="gramStart"/>
      <w:r w:rsidR="00F41AD6">
        <w:rPr>
          <w:rFonts w:eastAsia="Times New Roman"/>
          <w:lang w:val="es-MX"/>
        </w:rPr>
        <w:t>hijo ...</w:t>
      </w:r>
      <w:proofErr w:type="gramEnd"/>
      <w:r w:rsidR="00F41AD6">
        <w:rPr>
          <w:rFonts w:eastAsia="Times New Roman"/>
          <w:lang w:val="es-MX"/>
        </w:rPr>
        <w:t xml:space="preserve"> y eso es todo</w:t>
      </w:r>
      <w:r w:rsidR="00537862">
        <w:rPr>
          <w:rFonts w:eastAsia="Times New Roman"/>
          <w:lang w:val="es-MX"/>
        </w:rPr>
        <w:t>",</w:t>
      </w:r>
      <w:r w:rsidRPr="00C11D61">
        <w:rPr>
          <w:rFonts w:eastAsia="Times New Roman"/>
          <w:lang w:val="es-MX"/>
        </w:rPr>
        <w:t xml:space="preserve"> </w:t>
      </w:r>
      <w:r w:rsidR="001A32EB">
        <w:rPr>
          <w:rFonts w:eastAsia="Times New Roman"/>
          <w:lang w:val="es-MX"/>
        </w:rPr>
        <w:t xml:space="preserve"> el abuelo construye un rancho y lo hace rentable… el hijo aprende a trabajarlo… y el nieto </w:t>
      </w:r>
      <w:r w:rsidR="00B56196">
        <w:rPr>
          <w:rFonts w:eastAsia="Times New Roman"/>
          <w:lang w:val="es-MX"/>
        </w:rPr>
        <w:t xml:space="preserve">resulta ser sólo </w:t>
      </w:r>
      <w:r w:rsidR="00F41AD6">
        <w:rPr>
          <w:rFonts w:eastAsia="Times New Roman"/>
          <w:lang w:val="es-MX"/>
        </w:rPr>
        <w:t>un consentido y no</w:t>
      </w:r>
      <w:r w:rsidR="00B56196">
        <w:rPr>
          <w:rFonts w:eastAsia="Times New Roman"/>
          <w:lang w:val="es-MX"/>
        </w:rPr>
        <w:t xml:space="preserve"> aprender a protegerlo.</w:t>
      </w:r>
    </w:p>
    <w:p w:rsidR="00165546" w:rsidRPr="00C11D61" w:rsidRDefault="00165546" w:rsidP="00165546">
      <w:pPr>
        <w:rPr>
          <w:rFonts w:eastAsia="Times New Roman"/>
          <w:lang w:val="es-MX"/>
        </w:rPr>
      </w:pPr>
      <w:r w:rsidRPr="00C11D61">
        <w:rPr>
          <w:rFonts w:eastAsia="Times New Roman"/>
          <w:lang w:val="es-MX"/>
        </w:rPr>
        <w:t> </w:t>
      </w:r>
    </w:p>
    <w:p w:rsidR="00B56196" w:rsidRDefault="00B56196" w:rsidP="00165546">
      <w:pPr>
        <w:rPr>
          <w:rFonts w:eastAsia="Times New Roman"/>
          <w:lang w:val="es-MX"/>
        </w:rPr>
      </w:pPr>
      <w:r>
        <w:rPr>
          <w:rFonts w:eastAsia="Times New Roman"/>
          <w:lang w:val="es-MX"/>
        </w:rPr>
        <w:t>Así, los pedazos de tierra heredados no serán vistos por las generaciones siguientes.</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165546" w:rsidP="00165546">
      <w:pPr>
        <w:jc w:val="center"/>
        <w:rPr>
          <w:rFonts w:eastAsia="Times New Roman"/>
          <w:lang w:val="es-MX"/>
        </w:rPr>
      </w:pPr>
      <w:r w:rsidRPr="00C11D61">
        <w:rPr>
          <w:rFonts w:eastAsia="Times New Roman"/>
          <w:u w:val="single"/>
          <w:lang w:val="es-MX"/>
        </w:rPr>
        <w:t xml:space="preserve">Ese no es </w:t>
      </w:r>
      <w:r w:rsidR="00537862">
        <w:rPr>
          <w:rFonts w:eastAsia="Times New Roman"/>
          <w:u w:val="single"/>
          <w:lang w:val="es-MX"/>
        </w:rPr>
        <w:t>el legado que quiero dejar</w:t>
      </w:r>
      <w:r w:rsidRPr="00C11D61">
        <w:rPr>
          <w:rFonts w:eastAsia="Times New Roman"/>
          <w:u w:val="single"/>
          <w:lang w:val="es-MX"/>
        </w:rPr>
        <w:t>.</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165546" w:rsidP="00165546">
      <w:pPr>
        <w:rPr>
          <w:rFonts w:eastAsia="Times New Roman"/>
          <w:lang w:val="es-MX"/>
        </w:rPr>
      </w:pPr>
      <w:r w:rsidRPr="00C11D61">
        <w:rPr>
          <w:rFonts w:eastAsia="Times New Roman"/>
          <w:lang w:val="es-MX"/>
        </w:rPr>
        <w:t xml:space="preserve">Quiero que mis hijos sean felices.  Quiero </w:t>
      </w:r>
      <w:r w:rsidR="00537862">
        <w:rPr>
          <w:rFonts w:eastAsia="Times New Roman"/>
          <w:lang w:val="es-MX"/>
        </w:rPr>
        <w:t xml:space="preserve">que tengan su propio </w:t>
      </w:r>
      <w:proofErr w:type="spellStart"/>
      <w:r w:rsidR="00537862">
        <w:rPr>
          <w:rFonts w:eastAsia="Times New Roman"/>
          <w:lang w:val="es-MX"/>
        </w:rPr>
        <w:t>caminoen</w:t>
      </w:r>
      <w:proofErr w:type="spellEnd"/>
      <w:r w:rsidR="00537862">
        <w:rPr>
          <w:rFonts w:eastAsia="Times New Roman"/>
          <w:lang w:val="es-MX"/>
        </w:rPr>
        <w:t xml:space="preserve"> el mundo y tengan sus propias vidas.  Y quiero estar orgullosa</w:t>
      </w:r>
      <w:r w:rsidRPr="00C11D61">
        <w:rPr>
          <w:rFonts w:eastAsia="Times New Roman"/>
          <w:lang w:val="es-MX"/>
        </w:rPr>
        <w:t xml:space="preserve"> de ellos y compartir todo el éxito y los logros</w:t>
      </w:r>
      <w:r w:rsidR="00537862">
        <w:rPr>
          <w:rFonts w:eastAsia="Times New Roman"/>
          <w:lang w:val="es-MX"/>
        </w:rPr>
        <w:t xml:space="preserve"> que sé que son capaces de alcanzar</w:t>
      </w:r>
      <w:r w:rsidRPr="00C11D61">
        <w:rPr>
          <w:rFonts w:eastAsia="Times New Roman"/>
          <w:lang w:val="es-MX"/>
        </w:rPr>
        <w:t xml:space="preserve">.  </w:t>
      </w:r>
    </w:p>
    <w:p w:rsidR="00165546" w:rsidRPr="00C11D61" w:rsidRDefault="00165546" w:rsidP="00165546">
      <w:pPr>
        <w:rPr>
          <w:rFonts w:eastAsia="Times New Roman"/>
          <w:lang w:val="es-MX"/>
        </w:rPr>
      </w:pPr>
      <w:r w:rsidRPr="00C11D61">
        <w:rPr>
          <w:rFonts w:eastAsia="Times New Roman"/>
          <w:lang w:val="es-MX"/>
        </w:rPr>
        <w:t> </w:t>
      </w:r>
    </w:p>
    <w:p w:rsidR="00165546" w:rsidRDefault="00165546" w:rsidP="00165546">
      <w:pPr>
        <w:rPr>
          <w:rFonts w:eastAsia="Times New Roman"/>
          <w:lang w:val="es-MX"/>
        </w:rPr>
      </w:pPr>
      <w:r w:rsidRPr="00C11D61">
        <w:rPr>
          <w:rFonts w:eastAsia="Times New Roman"/>
          <w:lang w:val="es-MX"/>
        </w:rPr>
        <w:t>Y eso</w:t>
      </w:r>
      <w:r w:rsidR="00537862">
        <w:rPr>
          <w:rFonts w:eastAsia="Times New Roman"/>
          <w:lang w:val="es-MX"/>
        </w:rPr>
        <w:t>,</w:t>
      </w:r>
      <w:r w:rsidRPr="00C11D61">
        <w:rPr>
          <w:rFonts w:eastAsia="Times New Roman"/>
          <w:lang w:val="es-MX"/>
        </w:rPr>
        <w:t xml:space="preserve"> significa que </w:t>
      </w:r>
      <w:r w:rsidRPr="00B56196">
        <w:rPr>
          <w:rFonts w:eastAsia="Times New Roman"/>
          <w:u w:val="single"/>
          <w:lang w:val="es-MX"/>
        </w:rPr>
        <w:t>tienen</w:t>
      </w:r>
      <w:r w:rsidRPr="00C11D61">
        <w:rPr>
          <w:rFonts w:eastAsia="Times New Roman"/>
          <w:lang w:val="es-MX"/>
        </w:rPr>
        <w:t xml:space="preserve"> que valerse por sí mismos.</w:t>
      </w:r>
    </w:p>
    <w:p w:rsidR="00D911FB" w:rsidRDefault="00D911FB" w:rsidP="00165546">
      <w:pPr>
        <w:rPr>
          <w:rFonts w:eastAsia="Times New Roman"/>
          <w:lang w:val="es-MX"/>
        </w:rPr>
      </w:pPr>
    </w:p>
    <w:p w:rsidR="00D911FB" w:rsidRPr="00C11D61" w:rsidRDefault="00D911FB" w:rsidP="00165546">
      <w:pPr>
        <w:rPr>
          <w:rFonts w:eastAsia="Times New Roman"/>
          <w:lang w:val="es-MX"/>
        </w:rPr>
      </w:pPr>
      <w:r>
        <w:rPr>
          <w:rFonts w:eastAsia="Times New Roman"/>
          <w:lang w:val="es-MX"/>
        </w:rPr>
        <w:t>(Barra lateral -  “Alguien dijo una vez “las cadenas de los hábitos son tan ligeras para sentirse hasta que son demasiado pesadas para romperse” Nosotros estamos ayudando a desarrollar en los  niños hábitos (económicamente) sanos que mantendrán por todas sus vidas” Warren Buffet)</w:t>
      </w:r>
    </w:p>
    <w:p w:rsidR="00165546" w:rsidRPr="00C11D61" w:rsidRDefault="00165546" w:rsidP="00165546">
      <w:pPr>
        <w:jc w:val="center"/>
        <w:rPr>
          <w:rFonts w:eastAsia="Times New Roman"/>
          <w:lang w:val="es-MX"/>
        </w:rPr>
      </w:pPr>
      <w:r w:rsidRPr="00C11D61">
        <w:rPr>
          <w:rFonts w:eastAsia="Times New Roman"/>
          <w:lang w:val="es-MX"/>
        </w:rPr>
        <w:t> </w:t>
      </w:r>
    </w:p>
    <w:p w:rsidR="00165546" w:rsidRPr="00C11D61" w:rsidRDefault="00537862" w:rsidP="00537862">
      <w:pPr>
        <w:jc w:val="center"/>
        <w:rPr>
          <w:rFonts w:eastAsia="Times New Roman"/>
          <w:lang w:val="es-MX"/>
        </w:rPr>
      </w:pPr>
      <w:r>
        <w:rPr>
          <w:rFonts w:eastAsia="Times New Roman"/>
          <w:lang w:val="es-MX"/>
        </w:rPr>
        <w:t> </w:t>
      </w:r>
      <w:r w:rsidR="00165546" w:rsidRPr="00C11D61">
        <w:rPr>
          <w:rFonts w:eastAsia="Times New Roman"/>
          <w:lang w:val="es-MX"/>
        </w:rPr>
        <w:t> </w:t>
      </w:r>
    </w:p>
    <w:p w:rsidR="00165546" w:rsidRPr="00C11D61" w:rsidRDefault="00537862" w:rsidP="00165546">
      <w:pPr>
        <w:jc w:val="center"/>
        <w:rPr>
          <w:rFonts w:eastAsia="Times New Roman"/>
          <w:lang w:val="es-MX"/>
        </w:rPr>
      </w:pPr>
      <w:r>
        <w:rPr>
          <w:rFonts w:eastAsia="Times New Roman"/>
          <w:u w:val="single"/>
          <w:lang w:val="es-MX"/>
        </w:rPr>
        <w:t>La simple verdad es é</w:t>
      </w:r>
      <w:r w:rsidR="00165546" w:rsidRPr="00C11D61">
        <w:rPr>
          <w:rFonts w:eastAsia="Times New Roman"/>
          <w:u w:val="single"/>
          <w:lang w:val="es-MX"/>
        </w:rPr>
        <w:t>sta.</w:t>
      </w:r>
      <w:r w:rsidR="00165546" w:rsidRPr="00C11D61">
        <w:rPr>
          <w:rFonts w:eastAsia="Times New Roman"/>
          <w:lang w:val="es-MX"/>
        </w:rPr>
        <w:t xml:space="preserve">   </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165546" w:rsidP="00165546">
      <w:pPr>
        <w:rPr>
          <w:rFonts w:eastAsia="Times New Roman"/>
          <w:lang w:val="es-MX"/>
        </w:rPr>
      </w:pPr>
      <w:r w:rsidRPr="00C11D61">
        <w:rPr>
          <w:rFonts w:eastAsia="Times New Roman"/>
          <w:lang w:val="es-MX"/>
        </w:rPr>
        <w:t>Los niños necesitan autodisciplina y respo</w:t>
      </w:r>
      <w:r w:rsidR="00F20595">
        <w:rPr>
          <w:rFonts w:eastAsia="Times New Roman"/>
          <w:lang w:val="es-MX"/>
        </w:rPr>
        <w:t>nsabilidad personal mucho más de</w:t>
      </w:r>
      <w:r w:rsidR="00875AA7">
        <w:rPr>
          <w:rFonts w:eastAsia="Times New Roman"/>
          <w:lang w:val="es-MX"/>
        </w:rPr>
        <w:t xml:space="preserve"> lo que te necesitan pagando sus tarjetas de crédito</w:t>
      </w:r>
      <w:r w:rsidRPr="00C11D61">
        <w:rPr>
          <w:rFonts w:eastAsia="Times New Roman"/>
          <w:lang w:val="es-MX"/>
        </w:rPr>
        <w:t xml:space="preserve">.  </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165546" w:rsidP="00165546">
      <w:pPr>
        <w:rPr>
          <w:rFonts w:eastAsia="Times New Roman"/>
          <w:lang w:val="es-MX"/>
        </w:rPr>
      </w:pPr>
      <w:r w:rsidRPr="00C11D61">
        <w:rPr>
          <w:rFonts w:eastAsia="Times New Roman"/>
          <w:lang w:val="es-MX"/>
        </w:rPr>
        <w:t xml:space="preserve">Sé que </w:t>
      </w:r>
      <w:r w:rsidR="00875AA7">
        <w:rPr>
          <w:rFonts w:eastAsia="Times New Roman"/>
          <w:lang w:val="es-MX"/>
        </w:rPr>
        <w:t xml:space="preserve">a veces </w:t>
      </w:r>
      <w:r w:rsidRPr="00C11D61">
        <w:rPr>
          <w:rFonts w:eastAsia="Times New Roman"/>
          <w:lang w:val="es-MX"/>
        </w:rPr>
        <w:t>puede ser una lecció</w:t>
      </w:r>
      <w:r w:rsidR="00875AA7">
        <w:rPr>
          <w:rFonts w:eastAsia="Times New Roman"/>
          <w:lang w:val="es-MX"/>
        </w:rPr>
        <w:t>n muy difícil de enseñar</w:t>
      </w:r>
      <w:r w:rsidRPr="00C11D61">
        <w:rPr>
          <w:rFonts w:eastAsia="Times New Roman"/>
          <w:lang w:val="es-MX"/>
        </w:rPr>
        <w:t>.  Pero</w:t>
      </w:r>
      <w:r w:rsidR="00875AA7">
        <w:rPr>
          <w:rFonts w:eastAsia="Times New Roman"/>
          <w:lang w:val="es-MX"/>
        </w:rPr>
        <w:t xml:space="preserve"> tú no tienes que hacerlo solo</w:t>
      </w:r>
      <w:r w:rsidRPr="00C11D61">
        <w:rPr>
          <w:rFonts w:eastAsia="Times New Roman"/>
          <w:lang w:val="es-MX"/>
        </w:rPr>
        <w:t>.</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875AA7" w:rsidP="00165546">
      <w:pPr>
        <w:rPr>
          <w:rFonts w:eastAsia="Times New Roman"/>
          <w:lang w:val="es-MX"/>
        </w:rPr>
      </w:pPr>
      <w:r>
        <w:rPr>
          <w:rFonts w:eastAsia="Times New Roman"/>
          <w:lang w:val="es-MX"/>
        </w:rPr>
        <w:t>THE MONEY CONNECT</w:t>
      </w:r>
      <w:r w:rsidR="00165546" w:rsidRPr="00C11D61">
        <w:rPr>
          <w:rFonts w:eastAsia="Times New Roman"/>
          <w:lang w:val="es-MX"/>
        </w:rPr>
        <w:t xml:space="preserve"> puede ayudar</w:t>
      </w:r>
      <w:r>
        <w:rPr>
          <w:rFonts w:eastAsia="Times New Roman"/>
          <w:lang w:val="es-MX"/>
        </w:rPr>
        <w:t xml:space="preserve">te – </w:t>
      </w:r>
      <w:proofErr w:type="spellStart"/>
      <w:r w:rsidR="00165546" w:rsidRPr="00C11D61">
        <w:rPr>
          <w:rFonts w:eastAsia="Times New Roman"/>
          <w:lang w:val="es-MX"/>
        </w:rPr>
        <w:t>ayudar</w:t>
      </w:r>
      <w:r>
        <w:rPr>
          <w:rFonts w:eastAsia="Times New Roman"/>
          <w:lang w:val="es-MX"/>
        </w:rPr>
        <w:t>ndo</w:t>
      </w:r>
      <w:proofErr w:type="spellEnd"/>
      <w:r>
        <w:rPr>
          <w:rFonts w:eastAsia="Times New Roman"/>
          <w:lang w:val="es-MX"/>
        </w:rPr>
        <w:t xml:space="preserve"> en primer lugar a t</w:t>
      </w:r>
      <w:r w:rsidR="00165546" w:rsidRPr="00C11D61">
        <w:rPr>
          <w:rFonts w:eastAsia="Times New Roman"/>
          <w:lang w:val="es-MX"/>
        </w:rPr>
        <w:t xml:space="preserve">us </w:t>
      </w:r>
      <w:r>
        <w:rPr>
          <w:rFonts w:eastAsia="Times New Roman"/>
          <w:u w:val="single"/>
          <w:lang w:val="es-MX"/>
        </w:rPr>
        <w:t>hijos</w:t>
      </w:r>
      <w:r w:rsidR="00165546" w:rsidRPr="00C11D61">
        <w:rPr>
          <w:rFonts w:eastAsia="Times New Roman"/>
          <w:lang w:val="es-MX"/>
        </w:rPr>
        <w:t xml:space="preserve"> </w:t>
      </w:r>
      <w:r>
        <w:rPr>
          <w:rFonts w:eastAsia="Times New Roman"/>
          <w:lang w:val="es-MX"/>
        </w:rPr>
        <w:t xml:space="preserve">a </w:t>
      </w:r>
      <w:r w:rsidR="00165546" w:rsidRPr="00C11D61">
        <w:rPr>
          <w:rFonts w:eastAsia="Times New Roman"/>
          <w:lang w:val="es-MX"/>
        </w:rPr>
        <w:t>tomar su propio camino en el mundo.</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424006" w:rsidP="00165546">
      <w:pPr>
        <w:rPr>
          <w:rFonts w:eastAsia="Times New Roman"/>
          <w:lang w:val="es-MX"/>
        </w:rPr>
      </w:pPr>
      <w:r>
        <w:rPr>
          <w:rFonts w:eastAsia="Times New Roman"/>
          <w:lang w:val="es-MX"/>
        </w:rPr>
        <w:t> </w:t>
      </w:r>
    </w:p>
    <w:p w:rsidR="00165546" w:rsidRPr="00C11D61" w:rsidRDefault="00165546" w:rsidP="00165546">
      <w:pPr>
        <w:jc w:val="center"/>
        <w:rPr>
          <w:rFonts w:eastAsia="Times New Roman"/>
          <w:lang w:val="es-MX"/>
        </w:rPr>
      </w:pPr>
      <w:r w:rsidRPr="00C11D61">
        <w:rPr>
          <w:rFonts w:eastAsia="Times New Roman"/>
          <w:u w:val="single"/>
          <w:lang w:val="es-MX"/>
        </w:rPr>
        <w:t>¿Cómo podemos hacer eso?</w:t>
      </w:r>
      <w:r w:rsidRPr="00C11D61">
        <w:rPr>
          <w:rFonts w:eastAsia="Times New Roman"/>
          <w:lang w:val="es-MX"/>
        </w:rPr>
        <w:t xml:space="preserve"> </w:t>
      </w:r>
    </w:p>
    <w:p w:rsidR="00823F18" w:rsidRDefault="00823F18" w:rsidP="00165546">
      <w:pPr>
        <w:rPr>
          <w:rFonts w:eastAsia="Times New Roman"/>
          <w:lang w:val="es-MX"/>
        </w:rPr>
      </w:pPr>
    </w:p>
    <w:p w:rsidR="00165546" w:rsidRDefault="00823F18" w:rsidP="00165546">
      <w:pPr>
        <w:rPr>
          <w:rFonts w:eastAsia="Times New Roman"/>
          <w:lang w:val="es-MX"/>
        </w:rPr>
      </w:pPr>
      <w:r>
        <w:rPr>
          <w:rFonts w:eastAsia="Times New Roman"/>
          <w:lang w:val="es-MX"/>
        </w:rPr>
        <w:t>Mi hijo aprendió por la mala. En la universidad, se retrasó con uno de sus pagos de su tarjeta de crédito porque su compañero de cuarto no le había pagado. Como resultado, de inmediato su tasa de interés se disparó a 21%.  Esto arruinó su crédito por años y se comió el presupuesto de todos sus meses.</w:t>
      </w:r>
      <w:r w:rsidR="00165546" w:rsidRPr="00C11D61">
        <w:rPr>
          <w:rFonts w:eastAsia="Times New Roman"/>
          <w:lang w:val="es-MX"/>
        </w:rPr>
        <w:t> </w:t>
      </w:r>
    </w:p>
    <w:p w:rsidR="00823F18" w:rsidRPr="00C11D61" w:rsidRDefault="00823F18" w:rsidP="00165546">
      <w:pPr>
        <w:rPr>
          <w:rFonts w:eastAsia="Times New Roman"/>
          <w:lang w:val="es-MX"/>
        </w:rPr>
      </w:pPr>
    </w:p>
    <w:p w:rsidR="00424006" w:rsidRDefault="00823F18" w:rsidP="00165546">
      <w:pPr>
        <w:rPr>
          <w:rFonts w:eastAsia="Times New Roman"/>
          <w:lang w:val="es-MX"/>
        </w:rPr>
      </w:pPr>
      <w:r>
        <w:rPr>
          <w:rFonts w:eastAsia="Times New Roman"/>
          <w:lang w:val="es-MX"/>
        </w:rPr>
        <w:t>Así que, cuando mi hija</w:t>
      </w:r>
      <w:r w:rsidR="00165546" w:rsidRPr="00C11D61">
        <w:rPr>
          <w:rFonts w:eastAsia="Times New Roman"/>
          <w:lang w:val="es-MX"/>
        </w:rPr>
        <w:t xml:space="preserve"> </w:t>
      </w:r>
      <w:r w:rsidR="00875AA7">
        <w:rPr>
          <w:rFonts w:eastAsia="Times New Roman"/>
          <w:lang w:val="es-MX"/>
        </w:rPr>
        <w:t>decidió seguir mis pasos y  titularse como médico</w:t>
      </w:r>
      <w:r w:rsidR="00165546" w:rsidRPr="00C11D61">
        <w:rPr>
          <w:rFonts w:eastAsia="Times New Roman"/>
          <w:lang w:val="es-MX"/>
        </w:rPr>
        <w:t xml:space="preserve">, sabía que tenía que </w:t>
      </w:r>
    </w:p>
    <w:p w:rsidR="00424006" w:rsidRPr="00481D94" w:rsidRDefault="00424006" w:rsidP="00424006">
      <w:r>
        <w:lastRenderedPageBreak/>
        <w:t>Jeremiah Magone - Financial Copywriting S</w:t>
      </w:r>
      <w:r w:rsidRPr="00481D94">
        <w:t xml:space="preserve">ervices </w:t>
      </w:r>
    </w:p>
    <w:p w:rsidR="00424006" w:rsidRPr="00481D94" w:rsidRDefault="00424006" w:rsidP="00424006">
      <w:r w:rsidRPr="00481D94">
        <w:t>THE MONEY CONNECT.COM</w:t>
      </w:r>
    </w:p>
    <w:p w:rsidR="00424006" w:rsidRPr="00481D94" w:rsidRDefault="00424006" w:rsidP="00424006">
      <w:r>
        <w:t>April 20th, 2013</w:t>
      </w:r>
    </w:p>
    <w:p w:rsidR="00424006" w:rsidRPr="00481D94" w:rsidRDefault="00424006" w:rsidP="00424006">
      <w:r w:rsidRPr="00481D94">
        <w:t>(619) 445 -</w:t>
      </w:r>
      <w:proofErr w:type="gramStart"/>
      <w:r w:rsidRPr="00481D94">
        <w:t xml:space="preserve">4319  </w:t>
      </w:r>
      <w:proofErr w:type="gramEnd"/>
      <w:r>
        <w:fldChar w:fldCharType="begin"/>
      </w:r>
      <w:r>
        <w:instrText xml:space="preserve"> HYPERLINK "mailto:imajine.solutions@gmail.com" </w:instrText>
      </w:r>
      <w:r>
        <w:fldChar w:fldCharType="separate"/>
      </w:r>
      <w:r w:rsidRPr="00481D94">
        <w:rPr>
          <w:rStyle w:val="Hyperlink"/>
          <w:color w:val="auto"/>
        </w:rPr>
        <w:t>imajine.solutions@gmail.com</w:t>
      </w:r>
      <w:r>
        <w:rPr>
          <w:rStyle w:val="Hyperlink"/>
          <w:color w:val="auto"/>
        </w:rPr>
        <w:fldChar w:fldCharType="end"/>
      </w:r>
    </w:p>
    <w:p w:rsidR="00424006" w:rsidRPr="00424006" w:rsidRDefault="00424006" w:rsidP="00424006">
      <w:pPr>
        <w:rPr>
          <w:color w:val="FF0000"/>
          <w:lang w:val="es-MX"/>
        </w:rPr>
      </w:pPr>
      <w:r w:rsidRPr="00424006">
        <w:rPr>
          <w:lang w:val="es-MX"/>
        </w:rPr>
        <w:t>Page #</w:t>
      </w:r>
      <w:r w:rsidRPr="00424006">
        <w:rPr>
          <w:color w:val="FF0000"/>
          <w:lang w:val="es-MX"/>
        </w:rPr>
        <w:t>1</w:t>
      </w:r>
      <w:r>
        <w:rPr>
          <w:color w:val="FF0000"/>
          <w:lang w:val="es-MX"/>
        </w:rPr>
        <w:t>9</w:t>
      </w:r>
    </w:p>
    <w:p w:rsidR="00424006" w:rsidRDefault="00424006" w:rsidP="00165546">
      <w:pPr>
        <w:rPr>
          <w:rFonts w:eastAsia="Times New Roman"/>
          <w:lang w:val="es-MX"/>
        </w:rPr>
      </w:pPr>
    </w:p>
    <w:p w:rsidR="00165546" w:rsidRPr="00C11D61" w:rsidRDefault="00165546" w:rsidP="00165546">
      <w:pPr>
        <w:rPr>
          <w:rFonts w:eastAsia="Times New Roman"/>
          <w:lang w:val="es-MX"/>
        </w:rPr>
      </w:pPr>
      <w:proofErr w:type="gramStart"/>
      <w:r w:rsidRPr="00C11D61">
        <w:rPr>
          <w:rFonts w:eastAsia="Times New Roman"/>
          <w:lang w:val="es-MX"/>
        </w:rPr>
        <w:t>enseñarle</w:t>
      </w:r>
      <w:proofErr w:type="gramEnd"/>
      <w:r w:rsidRPr="00C11D61">
        <w:rPr>
          <w:rFonts w:eastAsia="Times New Roman"/>
          <w:lang w:val="es-MX"/>
        </w:rPr>
        <w:t xml:space="preserve"> a</w:t>
      </w:r>
      <w:r w:rsidR="00875AA7">
        <w:rPr>
          <w:rFonts w:eastAsia="Times New Roman"/>
          <w:lang w:val="es-MX"/>
        </w:rPr>
        <w:t xml:space="preserve"> cómo utilizar su cuenta bancaria en línea</w:t>
      </w:r>
      <w:r w:rsidRPr="00C11D61">
        <w:rPr>
          <w:rFonts w:eastAsia="Times New Roman"/>
          <w:lang w:val="es-MX"/>
        </w:rPr>
        <w:t xml:space="preserve"> antes de ir a la escuela.  </w:t>
      </w:r>
    </w:p>
    <w:p w:rsidR="00165546" w:rsidRDefault="00165546" w:rsidP="00165546">
      <w:pPr>
        <w:rPr>
          <w:rFonts w:eastAsia="Times New Roman"/>
          <w:lang w:val="es-MX"/>
        </w:rPr>
      </w:pPr>
      <w:r w:rsidRPr="00C11D61">
        <w:rPr>
          <w:rFonts w:eastAsia="Times New Roman"/>
          <w:lang w:val="es-MX"/>
        </w:rPr>
        <w:t> </w:t>
      </w:r>
    </w:p>
    <w:p w:rsidR="006420DC" w:rsidRDefault="006420DC" w:rsidP="00165546">
      <w:pPr>
        <w:rPr>
          <w:rFonts w:eastAsia="Times New Roman"/>
          <w:lang w:val="es-MX"/>
        </w:rPr>
      </w:pPr>
      <w:r>
        <w:rPr>
          <w:rFonts w:eastAsia="Times New Roman"/>
          <w:lang w:val="es-MX"/>
        </w:rPr>
        <w:t xml:space="preserve">(Barra lateral “La deuda escolar es el mayor de los miedos al asistir a la universidad” Dan </w:t>
      </w:r>
      <w:proofErr w:type="spellStart"/>
      <w:r>
        <w:rPr>
          <w:rFonts w:eastAsia="Times New Roman"/>
          <w:lang w:val="es-MX"/>
        </w:rPr>
        <w:t>Hebert</w:t>
      </w:r>
      <w:proofErr w:type="spellEnd"/>
      <w:r>
        <w:rPr>
          <w:rFonts w:eastAsia="Times New Roman"/>
          <w:lang w:val="es-MX"/>
        </w:rPr>
        <w:t xml:space="preserve"> de JumpStart.org)</w:t>
      </w:r>
    </w:p>
    <w:p w:rsidR="006420DC" w:rsidRPr="00C11D61" w:rsidRDefault="006420DC" w:rsidP="00165546">
      <w:pPr>
        <w:rPr>
          <w:rFonts w:eastAsia="Times New Roman"/>
          <w:lang w:val="es-MX"/>
        </w:rPr>
      </w:pPr>
    </w:p>
    <w:p w:rsidR="00165546" w:rsidRPr="00C11D61" w:rsidRDefault="00165546" w:rsidP="00165546">
      <w:pPr>
        <w:rPr>
          <w:rFonts w:eastAsia="Times New Roman"/>
          <w:lang w:val="es-MX"/>
        </w:rPr>
      </w:pPr>
      <w:r w:rsidRPr="00C11D61">
        <w:rPr>
          <w:rFonts w:eastAsia="Times New Roman"/>
          <w:lang w:val="es-MX"/>
        </w:rPr>
        <w:t>Ante más de $ 57.000 de deuda cada año, estaba claro para mí que si al</w:t>
      </w:r>
      <w:r w:rsidR="00F41AD6">
        <w:rPr>
          <w:rFonts w:eastAsia="Times New Roman"/>
          <w:lang w:val="es-MX"/>
        </w:rPr>
        <w:t>guna vez ella se atrasa</w:t>
      </w:r>
      <w:r w:rsidR="00875AA7">
        <w:rPr>
          <w:rFonts w:eastAsia="Times New Roman"/>
          <w:lang w:val="es-MX"/>
        </w:rPr>
        <w:t xml:space="preserve"> en sus pagos... podría causar grandes problemas</w:t>
      </w:r>
      <w:r w:rsidRPr="00C11D61">
        <w:rPr>
          <w:rFonts w:eastAsia="Times New Roman"/>
          <w:lang w:val="es-MX"/>
        </w:rPr>
        <w:t>.</w:t>
      </w:r>
    </w:p>
    <w:p w:rsidR="00165546" w:rsidRPr="00C11D61" w:rsidRDefault="00165546" w:rsidP="00165546">
      <w:pPr>
        <w:rPr>
          <w:rFonts w:eastAsia="Times New Roman"/>
          <w:lang w:val="es-MX"/>
        </w:rPr>
      </w:pPr>
      <w:r w:rsidRPr="00C11D61">
        <w:rPr>
          <w:rFonts w:eastAsia="Times New Roman"/>
          <w:lang w:val="es-MX"/>
        </w:rPr>
        <w:t> </w:t>
      </w:r>
    </w:p>
    <w:p w:rsidR="00165546" w:rsidRPr="00C11D61" w:rsidRDefault="00165546" w:rsidP="00165546">
      <w:pPr>
        <w:rPr>
          <w:rFonts w:eastAsia="Times New Roman"/>
          <w:lang w:val="es-MX"/>
        </w:rPr>
      </w:pPr>
      <w:r w:rsidRPr="00C11D61">
        <w:rPr>
          <w:rFonts w:eastAsia="Times New Roman"/>
          <w:b/>
          <w:bCs/>
          <w:lang w:val="es-MX"/>
        </w:rPr>
        <w:t>{Barra lateral</w:t>
      </w:r>
      <w:r w:rsidRPr="00C11D61">
        <w:rPr>
          <w:rFonts w:eastAsia="Times New Roman"/>
          <w:lang w:val="es-MX"/>
        </w:rPr>
        <w:t xml:space="preserve"> "Los niños no tienen el tiempo para aprender las c</w:t>
      </w:r>
      <w:r w:rsidR="00875AA7">
        <w:rPr>
          <w:rFonts w:eastAsia="Times New Roman"/>
          <w:lang w:val="es-MX"/>
        </w:rPr>
        <w:t>osas de la manera en que yo lo hice</w:t>
      </w:r>
      <w:r w:rsidRPr="00C11D61">
        <w:rPr>
          <w:rFonts w:eastAsia="Times New Roman"/>
          <w:lang w:val="es-MX"/>
        </w:rPr>
        <w:t xml:space="preserve">." - Isabel </w:t>
      </w:r>
      <w:proofErr w:type="spellStart"/>
      <w:r w:rsidRPr="00C11D61">
        <w:rPr>
          <w:rFonts w:eastAsia="Times New Roman"/>
          <w:lang w:val="es-MX"/>
        </w:rPr>
        <w:t>Sawhill</w:t>
      </w:r>
      <w:proofErr w:type="spellEnd"/>
      <w:r w:rsidRPr="00C11D61">
        <w:rPr>
          <w:rFonts w:eastAsia="Times New Roman"/>
          <w:lang w:val="es-MX"/>
        </w:rPr>
        <w:t>}</w:t>
      </w:r>
    </w:p>
    <w:p w:rsidR="00165546" w:rsidRPr="00C11D61" w:rsidRDefault="00165546" w:rsidP="00165546">
      <w:pPr>
        <w:rPr>
          <w:rFonts w:eastAsia="Times New Roman"/>
          <w:lang w:val="es-MX"/>
        </w:rPr>
      </w:pPr>
      <w:r w:rsidRPr="00C11D61">
        <w:rPr>
          <w:rFonts w:eastAsia="Times New Roman"/>
          <w:b/>
          <w:bCs/>
          <w:lang w:val="es-MX"/>
        </w:rPr>
        <w:t> </w:t>
      </w:r>
    </w:p>
    <w:p w:rsidR="00165546" w:rsidRPr="00C11D61" w:rsidRDefault="00165546" w:rsidP="00165546">
      <w:pPr>
        <w:rPr>
          <w:rFonts w:eastAsia="Times New Roman"/>
          <w:lang w:val="es-MX"/>
        </w:rPr>
      </w:pPr>
      <w:r w:rsidRPr="00C11D61">
        <w:rPr>
          <w:rFonts w:eastAsia="Times New Roman"/>
          <w:lang w:val="es-MX"/>
        </w:rPr>
        <w:t>¿Sabía</w:t>
      </w:r>
      <w:r w:rsidR="00875AA7">
        <w:rPr>
          <w:rFonts w:eastAsia="Times New Roman"/>
          <w:lang w:val="es-MX"/>
        </w:rPr>
        <w:t xml:space="preserve">s </w:t>
      </w:r>
      <w:r w:rsidRPr="00C11D61">
        <w:rPr>
          <w:rFonts w:eastAsia="Times New Roman"/>
          <w:lang w:val="es-MX"/>
        </w:rPr>
        <w:t>que, en estos días, los empleador</w:t>
      </w:r>
      <w:r w:rsidR="00875AA7">
        <w:rPr>
          <w:rFonts w:eastAsia="Times New Roman"/>
          <w:lang w:val="es-MX"/>
        </w:rPr>
        <w:t>es revisan</w:t>
      </w:r>
      <w:r w:rsidRPr="00C11D61">
        <w:rPr>
          <w:rFonts w:eastAsia="Times New Roman"/>
          <w:lang w:val="es-MX"/>
        </w:rPr>
        <w:t xml:space="preserve"> </w:t>
      </w:r>
      <w:r w:rsidR="00875AA7">
        <w:rPr>
          <w:rFonts w:eastAsia="Times New Roman"/>
          <w:lang w:val="es-MX"/>
        </w:rPr>
        <w:t>regularmente el</w:t>
      </w:r>
      <w:r w:rsidRPr="00C11D61">
        <w:rPr>
          <w:rFonts w:eastAsia="Times New Roman"/>
          <w:lang w:val="es-MX"/>
        </w:rPr>
        <w:t xml:space="preserve"> </w:t>
      </w:r>
      <w:r w:rsidR="003C1AB1">
        <w:rPr>
          <w:rFonts w:eastAsia="Times New Roman"/>
          <w:lang w:val="es-MX"/>
        </w:rPr>
        <w:t>puntaje crediticio</w:t>
      </w:r>
      <w:r w:rsidRPr="00C11D61">
        <w:rPr>
          <w:rFonts w:eastAsia="Times New Roman"/>
          <w:lang w:val="es-MX"/>
        </w:rPr>
        <w:t xml:space="preserve"> </w:t>
      </w:r>
      <w:r w:rsidR="00875AA7">
        <w:rPr>
          <w:rFonts w:eastAsia="Times New Roman"/>
          <w:lang w:val="es-MX"/>
        </w:rPr>
        <w:t xml:space="preserve">bancario </w:t>
      </w:r>
      <w:r w:rsidRPr="00C11D61">
        <w:rPr>
          <w:rFonts w:eastAsia="Times New Roman"/>
          <w:lang w:val="es-MX"/>
        </w:rPr>
        <w:t xml:space="preserve">del solicitante para </w:t>
      </w:r>
      <w:r w:rsidR="00875AA7">
        <w:rPr>
          <w:rFonts w:eastAsia="Times New Roman"/>
          <w:lang w:val="es-MX"/>
        </w:rPr>
        <w:t xml:space="preserve">aceptarlos en </w:t>
      </w:r>
      <w:r w:rsidRPr="00C11D61">
        <w:rPr>
          <w:rFonts w:eastAsia="Times New Roman"/>
          <w:lang w:val="es-MX"/>
        </w:rPr>
        <w:t xml:space="preserve">un puesto en sus negocios?  </w:t>
      </w:r>
    </w:p>
    <w:p w:rsidR="00165546" w:rsidRPr="00C11D61" w:rsidRDefault="00165546" w:rsidP="00165546">
      <w:pPr>
        <w:rPr>
          <w:rFonts w:eastAsia="Times New Roman"/>
          <w:lang w:val="es-MX"/>
        </w:rPr>
      </w:pPr>
      <w:r w:rsidRPr="00C11D61">
        <w:rPr>
          <w:rFonts w:eastAsia="Times New Roman"/>
          <w:lang w:val="es-MX"/>
        </w:rPr>
        <w:br w:type="textWrapping" w:clear="all"/>
      </w:r>
      <w:r w:rsidR="00823F18">
        <w:rPr>
          <w:rFonts w:eastAsia="Times New Roman"/>
          <w:lang w:val="es-MX"/>
        </w:rPr>
        <w:t>Quieren saber cómo manejas tus asuntos personales, y será mejor que les guste lo que ven</w:t>
      </w:r>
      <w:r w:rsidR="00F41AD6">
        <w:rPr>
          <w:rFonts w:eastAsia="Times New Roman"/>
          <w:lang w:val="es-MX"/>
        </w:rPr>
        <w:t>.</w:t>
      </w:r>
    </w:p>
    <w:p w:rsidR="003A4E5D" w:rsidRPr="00C11D61" w:rsidRDefault="003A4E5D" w:rsidP="003A4E5D">
      <w:pPr>
        <w:rPr>
          <w:rFonts w:eastAsia="Times New Roman"/>
          <w:lang w:val="es-MX"/>
        </w:rPr>
      </w:pPr>
    </w:p>
    <w:p w:rsidR="0088129F" w:rsidRPr="00C11D61" w:rsidRDefault="0088129F" w:rsidP="0088129F">
      <w:pPr>
        <w:rPr>
          <w:rFonts w:eastAsia="Times New Roman"/>
          <w:lang w:val="es-MX"/>
        </w:rPr>
      </w:pPr>
      <w:r w:rsidRPr="00C11D61">
        <w:rPr>
          <w:rFonts w:eastAsia="Times New Roman"/>
          <w:lang w:val="es-MX"/>
        </w:rPr>
        <w:t>Así que tuve que encon</w:t>
      </w:r>
      <w:r w:rsidR="003A4E5D">
        <w:rPr>
          <w:rFonts w:eastAsia="Times New Roman"/>
          <w:lang w:val="es-MX"/>
        </w:rPr>
        <w:t>trar una manera de enseñarle</w:t>
      </w:r>
      <w:r w:rsidRPr="00C11D61">
        <w:rPr>
          <w:rFonts w:eastAsia="Times New Roman"/>
          <w:lang w:val="es-MX"/>
        </w:rPr>
        <w:t xml:space="preserve"> </w:t>
      </w:r>
      <w:r w:rsidR="00823F18">
        <w:rPr>
          <w:rFonts w:eastAsia="Times New Roman"/>
          <w:lang w:val="es-MX"/>
        </w:rPr>
        <w:t>buenos hábitos antes de que fuera demasiado tarde.</w:t>
      </w:r>
    </w:p>
    <w:p w:rsidR="0088129F" w:rsidRDefault="0088129F" w:rsidP="0088129F">
      <w:pPr>
        <w:rPr>
          <w:rFonts w:eastAsia="Times New Roman"/>
          <w:lang w:val="es-MX"/>
        </w:rPr>
      </w:pPr>
      <w:r w:rsidRPr="00C11D61">
        <w:rPr>
          <w:rFonts w:eastAsia="Times New Roman"/>
          <w:lang w:val="es-MX"/>
        </w:rPr>
        <w:t> </w:t>
      </w:r>
    </w:p>
    <w:p w:rsidR="006420DC" w:rsidRDefault="006420DC" w:rsidP="0088129F">
      <w:pPr>
        <w:rPr>
          <w:rFonts w:eastAsia="Times New Roman"/>
          <w:lang w:val="es-MX"/>
        </w:rPr>
      </w:pPr>
      <w:r>
        <w:rPr>
          <w:rFonts w:eastAsia="Times New Roman"/>
          <w:lang w:val="es-MX"/>
        </w:rPr>
        <w:t xml:space="preserve">(Barra lateral – “El 53% de las transacciones son realizadas por medio de la banca por internet, comparada con el 14% que se realizan visitando las sucursales” Wall Street </w:t>
      </w:r>
      <w:proofErr w:type="spellStart"/>
      <w:r>
        <w:rPr>
          <w:rFonts w:eastAsia="Times New Roman"/>
          <w:lang w:val="es-MX"/>
        </w:rPr>
        <w:t>Journal</w:t>
      </w:r>
      <w:proofErr w:type="spellEnd"/>
      <w:r>
        <w:rPr>
          <w:rFonts w:eastAsia="Times New Roman"/>
          <w:lang w:val="es-MX"/>
        </w:rPr>
        <w:t>)</w:t>
      </w:r>
    </w:p>
    <w:p w:rsidR="006420DC" w:rsidRDefault="006420DC" w:rsidP="0088129F">
      <w:pPr>
        <w:rPr>
          <w:rFonts w:eastAsia="Times New Roman"/>
          <w:lang w:val="es-MX"/>
        </w:rPr>
      </w:pPr>
    </w:p>
    <w:p w:rsidR="00424006" w:rsidRPr="00C11D61" w:rsidRDefault="00424006" w:rsidP="0088129F">
      <w:pPr>
        <w:rPr>
          <w:rFonts w:eastAsia="Times New Roman"/>
          <w:lang w:val="es-MX"/>
        </w:rPr>
      </w:pPr>
    </w:p>
    <w:p w:rsidR="0088129F" w:rsidRPr="00823F18" w:rsidRDefault="00823F18" w:rsidP="00823F18">
      <w:pPr>
        <w:jc w:val="center"/>
        <w:rPr>
          <w:rFonts w:eastAsia="Times New Roman"/>
          <w:u w:val="single"/>
          <w:lang w:val="es-MX"/>
        </w:rPr>
      </w:pPr>
      <w:r>
        <w:rPr>
          <w:rFonts w:eastAsia="Times New Roman"/>
          <w:u w:val="single"/>
          <w:lang w:val="es-MX"/>
        </w:rPr>
        <w:t>El sistema de banca en línea de THE MONEY CONNECT</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E042CA" w:rsidP="0088129F">
      <w:pPr>
        <w:rPr>
          <w:rFonts w:eastAsia="Times New Roman"/>
          <w:lang w:val="es-MX"/>
        </w:rPr>
      </w:pPr>
      <w:r>
        <w:rPr>
          <w:rFonts w:eastAsia="Times New Roman"/>
          <w:lang w:val="es-MX"/>
        </w:rPr>
        <w:t>Es mucho más que</w:t>
      </w:r>
      <w:r w:rsidR="003A4E5D">
        <w:rPr>
          <w:rFonts w:eastAsia="Times New Roman"/>
          <w:lang w:val="es-MX"/>
        </w:rPr>
        <w:t xml:space="preserve"> una vía para que tus hijos depositen sus puntos de</w:t>
      </w:r>
      <w:r>
        <w:rPr>
          <w:rFonts w:eastAsia="Times New Roman"/>
          <w:lang w:val="es-MX"/>
        </w:rPr>
        <w:t xml:space="preserve"> juego en sus planes de vida 3D</w:t>
      </w:r>
      <w:r w:rsidR="0088129F" w:rsidRPr="00C11D61">
        <w:rPr>
          <w:rFonts w:eastAsia="Times New Roman"/>
          <w:lang w:val="es-MX"/>
        </w:rPr>
        <w:t>.</w:t>
      </w:r>
    </w:p>
    <w:p w:rsidR="0088129F" w:rsidRPr="00C11D61" w:rsidRDefault="0088129F" w:rsidP="0088129F">
      <w:pPr>
        <w:rPr>
          <w:rFonts w:eastAsia="Times New Roman"/>
          <w:lang w:val="es-MX"/>
        </w:rPr>
      </w:pPr>
      <w:r w:rsidRPr="00C11D61">
        <w:rPr>
          <w:rFonts w:eastAsia="Times New Roman"/>
          <w:lang w:val="es-MX"/>
        </w:rPr>
        <w:t> </w:t>
      </w:r>
    </w:p>
    <w:p w:rsidR="0088129F" w:rsidRPr="003A4E5D" w:rsidRDefault="003A4E5D" w:rsidP="0088129F">
      <w:pPr>
        <w:rPr>
          <w:rFonts w:eastAsia="Times New Roman"/>
          <w:lang w:val="es-MX"/>
        </w:rPr>
      </w:pPr>
      <w:r w:rsidRPr="003A4E5D">
        <w:rPr>
          <w:rFonts w:eastAsia="Times New Roman"/>
          <w:u w:val="single"/>
          <w:lang w:val="es-MX"/>
        </w:rPr>
        <w:t>Nuestro sistema de banca</w:t>
      </w:r>
      <w:r w:rsidR="0088129F" w:rsidRPr="003A4E5D">
        <w:rPr>
          <w:rFonts w:eastAsia="Times New Roman"/>
          <w:u w:val="single"/>
          <w:lang w:val="es-MX"/>
        </w:rPr>
        <w:t xml:space="preserve"> electrónica</w:t>
      </w:r>
    </w:p>
    <w:p w:rsidR="0088129F" w:rsidRPr="00C11D61" w:rsidRDefault="00E042CA" w:rsidP="0088129F">
      <w:pPr>
        <w:widowControl/>
        <w:numPr>
          <w:ilvl w:val="0"/>
          <w:numId w:val="18"/>
        </w:numPr>
        <w:suppressAutoHyphens w:val="0"/>
        <w:spacing w:before="100" w:beforeAutospacing="1" w:after="100" w:afterAutospacing="1"/>
        <w:rPr>
          <w:rFonts w:eastAsia="Times New Roman"/>
          <w:lang w:val="es-MX"/>
        </w:rPr>
      </w:pPr>
      <w:r>
        <w:rPr>
          <w:rFonts w:eastAsia="Times New Roman"/>
          <w:lang w:val="es-MX"/>
        </w:rPr>
        <w:t>Desmitifica</w:t>
      </w:r>
      <w:r w:rsidR="003A4E5D">
        <w:rPr>
          <w:rFonts w:eastAsia="Times New Roman"/>
          <w:lang w:val="es-MX"/>
        </w:rPr>
        <w:t xml:space="preserve"> la banca electrónica</w:t>
      </w:r>
      <w:r w:rsidR="0088129F" w:rsidRPr="00C11D61">
        <w:rPr>
          <w:rFonts w:eastAsia="Times New Roman"/>
          <w:lang w:val="es-MX"/>
        </w:rPr>
        <w:t xml:space="preserve">. </w:t>
      </w:r>
    </w:p>
    <w:p w:rsidR="0088129F" w:rsidRPr="00C11D61" w:rsidRDefault="00F41AD6" w:rsidP="0088129F">
      <w:pPr>
        <w:widowControl/>
        <w:numPr>
          <w:ilvl w:val="0"/>
          <w:numId w:val="18"/>
        </w:numPr>
        <w:suppressAutoHyphens w:val="0"/>
        <w:spacing w:before="100" w:beforeAutospacing="1" w:after="100" w:afterAutospacing="1"/>
        <w:rPr>
          <w:rFonts w:eastAsia="Times New Roman"/>
          <w:lang w:val="es-MX"/>
        </w:rPr>
      </w:pPr>
      <w:r>
        <w:rPr>
          <w:rFonts w:eastAsia="Times New Roman"/>
          <w:lang w:val="es-MX"/>
        </w:rPr>
        <w:t>Crea el</w:t>
      </w:r>
      <w:r w:rsidR="003A4E5D">
        <w:rPr>
          <w:rFonts w:eastAsia="Times New Roman"/>
          <w:lang w:val="es-MX"/>
        </w:rPr>
        <w:t xml:space="preserve"> hábito en tus hijos de revisar sus saldos y hacer el pago de sus facturas con regularidad.</w:t>
      </w:r>
      <w:r w:rsidR="0088129F" w:rsidRPr="00C11D61">
        <w:rPr>
          <w:rFonts w:eastAsia="Times New Roman"/>
          <w:lang w:val="es-MX"/>
        </w:rPr>
        <w:t xml:space="preserve"> </w:t>
      </w:r>
    </w:p>
    <w:p w:rsidR="003A4E5D" w:rsidRDefault="003A4E5D" w:rsidP="0088129F">
      <w:pPr>
        <w:widowControl/>
        <w:numPr>
          <w:ilvl w:val="0"/>
          <w:numId w:val="18"/>
        </w:numPr>
        <w:suppressAutoHyphens w:val="0"/>
        <w:spacing w:before="100" w:beforeAutospacing="1" w:after="100" w:afterAutospacing="1"/>
        <w:rPr>
          <w:rFonts w:eastAsia="Times New Roman"/>
          <w:lang w:val="es-MX"/>
        </w:rPr>
      </w:pPr>
      <w:r>
        <w:rPr>
          <w:rFonts w:eastAsia="Times New Roman"/>
          <w:lang w:val="es-MX"/>
        </w:rPr>
        <w:t>Proporciona consejos para hacer más dinero y ajustes finos de sus presupuestos en la vida real.</w:t>
      </w:r>
    </w:p>
    <w:p w:rsidR="0088129F" w:rsidRPr="00E042CA" w:rsidRDefault="0088129F" w:rsidP="0088129F">
      <w:pPr>
        <w:widowControl/>
        <w:numPr>
          <w:ilvl w:val="0"/>
          <w:numId w:val="18"/>
        </w:numPr>
        <w:suppressAutoHyphens w:val="0"/>
        <w:spacing w:before="100" w:beforeAutospacing="1" w:after="100" w:afterAutospacing="1"/>
        <w:rPr>
          <w:rFonts w:eastAsia="Times New Roman"/>
          <w:lang w:val="es-MX"/>
        </w:rPr>
      </w:pPr>
      <w:r w:rsidRPr="003A4E5D">
        <w:rPr>
          <w:rFonts w:eastAsia="Times New Roman"/>
          <w:lang w:val="es-MX"/>
        </w:rPr>
        <w:t>Enseña la responsabilidad financiera por 3 grupos de edad; jóvenes, adolescentes y adultos jóvenes</w:t>
      </w:r>
    </w:p>
    <w:p w:rsidR="0088129F" w:rsidRPr="00C11D61" w:rsidRDefault="0088129F" w:rsidP="0088129F">
      <w:pPr>
        <w:rPr>
          <w:rFonts w:eastAsia="Times New Roman"/>
          <w:lang w:val="es-MX"/>
        </w:rPr>
      </w:pPr>
      <w:r w:rsidRPr="00C11D61">
        <w:rPr>
          <w:rFonts w:eastAsia="Times New Roman"/>
          <w:lang w:val="es-MX"/>
        </w:rPr>
        <w:t xml:space="preserve">Y, </w:t>
      </w:r>
      <w:r w:rsidRPr="00C11D61">
        <w:rPr>
          <w:rFonts w:eastAsia="Times New Roman"/>
          <w:u w:val="single"/>
          <w:lang w:val="es-MX"/>
        </w:rPr>
        <w:t>como una característica adicional,</w:t>
      </w:r>
      <w:r w:rsidRPr="00C11D61">
        <w:rPr>
          <w:rFonts w:eastAsia="Times New Roman"/>
          <w:lang w:val="es-MX"/>
        </w:rPr>
        <w:t xml:space="preserve"> nuestro sistema de banca electrónica juega un pape</w:t>
      </w:r>
      <w:r w:rsidR="00ED602C">
        <w:rPr>
          <w:rFonts w:eastAsia="Times New Roman"/>
          <w:lang w:val="es-MX"/>
        </w:rPr>
        <w:t>l importante en ayudar a t</w:t>
      </w:r>
      <w:r w:rsidRPr="00C11D61">
        <w:rPr>
          <w:rFonts w:eastAsia="Times New Roman"/>
          <w:lang w:val="es-MX"/>
        </w:rPr>
        <w:t xml:space="preserve">u hijo o hija a </w:t>
      </w:r>
      <w:r w:rsidR="00ED602C">
        <w:rPr>
          <w:rFonts w:eastAsia="Times New Roman"/>
          <w:lang w:val="es-MX"/>
        </w:rPr>
        <w:t xml:space="preserve">convertir la </w:t>
      </w:r>
      <w:r w:rsidRPr="00C11D61">
        <w:rPr>
          <w:rFonts w:eastAsia="Times New Roman"/>
          <w:lang w:val="es-MX"/>
        </w:rPr>
        <w:t xml:space="preserve">educación financiera que ofrecemos </w:t>
      </w:r>
      <w:r w:rsidR="00ED602C">
        <w:rPr>
          <w:rFonts w:eastAsia="Times New Roman"/>
          <w:lang w:val="es-MX"/>
        </w:rPr>
        <w:t>en</w:t>
      </w:r>
      <w:r w:rsidRPr="00C11D61">
        <w:rPr>
          <w:rFonts w:eastAsia="Times New Roman"/>
          <w:lang w:val="es-MX"/>
        </w:rPr>
        <w:t xml:space="preserve"> "oportunidades" </w:t>
      </w:r>
      <w:r w:rsidR="00ED602C">
        <w:rPr>
          <w:rFonts w:eastAsia="Times New Roman"/>
          <w:lang w:val="es-MX"/>
        </w:rPr>
        <w:t>que necesitan en el mundo real</w:t>
      </w:r>
      <w:r w:rsidRPr="00C11D61">
        <w:rPr>
          <w:rFonts w:eastAsia="Times New Roman"/>
          <w:lang w:val="es-MX"/>
        </w:rPr>
        <w:t>.</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i/>
          <w:iCs/>
          <w:lang w:val="es-MX"/>
        </w:rPr>
        <w:t>¿Cómo se hace eso?</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ED602C" w:rsidP="0088129F">
      <w:pPr>
        <w:rPr>
          <w:rFonts w:eastAsia="Times New Roman"/>
          <w:lang w:val="es-MX"/>
        </w:rPr>
      </w:pPr>
      <w:r>
        <w:rPr>
          <w:rFonts w:eastAsia="Times New Roman"/>
          <w:u w:val="single"/>
          <w:lang w:val="es-MX"/>
        </w:rPr>
        <w:t>Proporcionándoles</w:t>
      </w:r>
      <w:r w:rsidR="0088129F" w:rsidRPr="00C11D61">
        <w:rPr>
          <w:rFonts w:eastAsia="Times New Roman"/>
          <w:u w:val="single"/>
          <w:lang w:val="es-MX"/>
        </w:rPr>
        <w:t>;</w:t>
      </w:r>
      <w:r w:rsidR="0088129F" w:rsidRPr="00C11D61">
        <w:rPr>
          <w:rFonts w:eastAsia="Times New Roman"/>
          <w:lang w:val="es-MX"/>
        </w:rPr>
        <w:t xml:space="preserve"> Responsabilidad - Recompensa - y Respeto.</w:t>
      </w:r>
    </w:p>
    <w:p w:rsidR="0088129F" w:rsidRDefault="0088129F" w:rsidP="0088129F">
      <w:pPr>
        <w:rPr>
          <w:rFonts w:eastAsia="Times New Roman"/>
          <w:lang w:val="es-MX"/>
        </w:rPr>
      </w:pPr>
      <w:r w:rsidRPr="00C11D61">
        <w:rPr>
          <w:rFonts w:eastAsia="Times New Roman"/>
          <w:lang w:val="es-MX"/>
        </w:rPr>
        <w:t> </w:t>
      </w:r>
    </w:p>
    <w:p w:rsidR="00424006" w:rsidRPr="00481D94" w:rsidRDefault="00424006" w:rsidP="00424006">
      <w:r>
        <w:lastRenderedPageBreak/>
        <w:t>Jeremiah Magone - Financial Copywriting S</w:t>
      </w:r>
      <w:r w:rsidRPr="00481D94">
        <w:t xml:space="preserve">ervices </w:t>
      </w:r>
    </w:p>
    <w:p w:rsidR="00424006" w:rsidRPr="00481D94" w:rsidRDefault="00424006" w:rsidP="00424006">
      <w:r w:rsidRPr="00481D94">
        <w:t>THE MONEY CONNECT.COM</w:t>
      </w:r>
    </w:p>
    <w:p w:rsidR="00424006" w:rsidRPr="00481D94" w:rsidRDefault="00424006" w:rsidP="00424006">
      <w:r>
        <w:t>April 20th, 2013</w:t>
      </w:r>
    </w:p>
    <w:p w:rsidR="00424006" w:rsidRPr="00481D94" w:rsidRDefault="00424006" w:rsidP="00424006">
      <w:r w:rsidRPr="00481D94">
        <w:t>(619) 445 -</w:t>
      </w:r>
      <w:proofErr w:type="gramStart"/>
      <w:r w:rsidRPr="00481D94">
        <w:t xml:space="preserve">4319  </w:t>
      </w:r>
      <w:proofErr w:type="gramEnd"/>
      <w:r>
        <w:fldChar w:fldCharType="begin"/>
      </w:r>
      <w:r>
        <w:instrText xml:space="preserve"> HYPERLINK "mailto:imajine.solutions@gmail.com" </w:instrText>
      </w:r>
      <w:r>
        <w:fldChar w:fldCharType="separate"/>
      </w:r>
      <w:r w:rsidRPr="00481D94">
        <w:rPr>
          <w:rStyle w:val="Hyperlink"/>
          <w:color w:val="auto"/>
        </w:rPr>
        <w:t>imajine.solutions@gmail.com</w:t>
      </w:r>
      <w:r>
        <w:rPr>
          <w:rStyle w:val="Hyperlink"/>
          <w:color w:val="auto"/>
        </w:rPr>
        <w:fldChar w:fldCharType="end"/>
      </w:r>
    </w:p>
    <w:p w:rsidR="00424006" w:rsidRPr="00424006" w:rsidRDefault="00424006" w:rsidP="00424006">
      <w:pPr>
        <w:rPr>
          <w:color w:val="FF0000"/>
          <w:lang w:val="es-MX"/>
        </w:rPr>
      </w:pPr>
      <w:r w:rsidRPr="00424006">
        <w:rPr>
          <w:lang w:val="es-MX"/>
        </w:rPr>
        <w:t>Page #</w:t>
      </w:r>
      <w:r>
        <w:rPr>
          <w:color w:val="FF0000"/>
          <w:lang w:val="es-MX"/>
        </w:rPr>
        <w:t>20</w:t>
      </w:r>
    </w:p>
    <w:p w:rsidR="00424006" w:rsidRPr="00C11D61" w:rsidRDefault="00424006" w:rsidP="0088129F">
      <w:pPr>
        <w:rPr>
          <w:rFonts w:eastAsia="Times New Roman"/>
          <w:lang w:val="es-MX"/>
        </w:rPr>
      </w:pPr>
    </w:p>
    <w:p w:rsidR="002805DC" w:rsidRDefault="00ED602C" w:rsidP="002805DC">
      <w:pPr>
        <w:pStyle w:val="ListParagraph"/>
        <w:widowControl/>
        <w:numPr>
          <w:ilvl w:val="1"/>
          <w:numId w:val="15"/>
        </w:numPr>
        <w:suppressAutoHyphens w:val="0"/>
        <w:spacing w:before="100" w:beforeAutospacing="1" w:after="100" w:afterAutospacing="1"/>
        <w:rPr>
          <w:rFonts w:eastAsia="Times New Roman"/>
          <w:lang w:val="es-MX"/>
        </w:rPr>
      </w:pPr>
      <w:r w:rsidRPr="002805DC">
        <w:rPr>
          <w:rFonts w:eastAsia="Times New Roman"/>
          <w:lang w:val="es-MX"/>
        </w:rPr>
        <w:t>Responsabilidad</w:t>
      </w:r>
      <w:r w:rsidR="0088129F" w:rsidRPr="002805DC">
        <w:rPr>
          <w:rFonts w:eastAsia="Times New Roman"/>
          <w:lang w:val="es-MX"/>
        </w:rPr>
        <w:t>.</w:t>
      </w:r>
      <w:r w:rsidR="002805DC" w:rsidRPr="002805DC">
        <w:rPr>
          <w:rFonts w:eastAsia="Times New Roman"/>
          <w:lang w:val="es-MX"/>
        </w:rPr>
        <w:t xml:space="preserve"> </w:t>
      </w:r>
      <w:r w:rsidR="002805DC">
        <w:rPr>
          <w:rFonts w:eastAsia="Times New Roman"/>
          <w:lang w:val="es-MX"/>
        </w:rPr>
        <w:t>Fomenta</w:t>
      </w:r>
      <w:r w:rsidR="0088129F" w:rsidRPr="002805DC">
        <w:rPr>
          <w:rFonts w:eastAsia="Times New Roman"/>
          <w:lang w:val="es-MX"/>
        </w:rPr>
        <w:t xml:space="preserve"> a los estudiantes a balancear su crédito bancario y cuidar de todas sus cuen</w:t>
      </w:r>
      <w:r w:rsidR="002805DC" w:rsidRPr="002805DC">
        <w:rPr>
          <w:rFonts w:eastAsia="Times New Roman"/>
          <w:lang w:val="es-MX"/>
        </w:rPr>
        <w:t>tas virtuales, THE MONEY CONNECT  le enviará a t</w:t>
      </w:r>
      <w:r w:rsidR="0088129F" w:rsidRPr="002805DC">
        <w:rPr>
          <w:rFonts w:eastAsia="Times New Roman"/>
          <w:lang w:val="es-MX"/>
        </w:rPr>
        <w:t xml:space="preserve">u hijo o hija un cheque </w:t>
      </w:r>
      <w:r w:rsidR="002805DC" w:rsidRPr="002805DC">
        <w:rPr>
          <w:rFonts w:eastAsia="Times New Roman"/>
          <w:lang w:val="es-MX"/>
        </w:rPr>
        <w:t xml:space="preserve">de </w:t>
      </w:r>
      <w:r w:rsidR="0088129F" w:rsidRPr="002805DC">
        <w:rPr>
          <w:rFonts w:eastAsia="Times New Roman"/>
          <w:lang w:val="es-MX"/>
        </w:rPr>
        <w:t>$ 5 reales por</w:t>
      </w:r>
      <w:r w:rsidR="002805DC" w:rsidRPr="002805DC">
        <w:rPr>
          <w:rFonts w:eastAsia="Times New Roman"/>
          <w:lang w:val="es-MX"/>
        </w:rPr>
        <w:t xml:space="preserve"> cada mes que se haya pagado</w:t>
      </w:r>
      <w:r w:rsidR="0088129F" w:rsidRPr="002805DC">
        <w:rPr>
          <w:rFonts w:eastAsia="Times New Roman"/>
          <w:lang w:val="es-MX"/>
        </w:rPr>
        <w:t xml:space="preserve"> la totalidad de sus </w:t>
      </w:r>
      <w:r w:rsidR="002805DC" w:rsidRPr="002805DC">
        <w:rPr>
          <w:rFonts w:eastAsia="Times New Roman"/>
          <w:lang w:val="es-MX"/>
        </w:rPr>
        <w:t>deudas y hayan aumentado sus ahorros.  Piensa</w:t>
      </w:r>
      <w:r w:rsidR="0088129F" w:rsidRPr="002805DC">
        <w:rPr>
          <w:rFonts w:eastAsia="Times New Roman"/>
          <w:lang w:val="es-MX"/>
        </w:rPr>
        <w:t xml:space="preserve"> en ello.  La mayor</w:t>
      </w:r>
      <w:r w:rsidR="002805DC" w:rsidRPr="002805DC">
        <w:rPr>
          <w:rFonts w:eastAsia="Times New Roman"/>
          <w:lang w:val="es-MX"/>
        </w:rPr>
        <w:t xml:space="preserve">ía de los niños no reciben </w:t>
      </w:r>
      <w:r w:rsidR="0088129F" w:rsidRPr="002805DC">
        <w:rPr>
          <w:rFonts w:eastAsia="Times New Roman"/>
          <w:lang w:val="es-MX"/>
        </w:rPr>
        <w:t>correo</w:t>
      </w:r>
      <w:r w:rsidR="002805DC" w:rsidRPr="002805DC">
        <w:rPr>
          <w:rFonts w:eastAsia="Times New Roman"/>
          <w:lang w:val="es-MX"/>
        </w:rPr>
        <w:t>s</w:t>
      </w:r>
      <w:r w:rsidR="0088129F" w:rsidRPr="002805DC">
        <w:rPr>
          <w:rFonts w:eastAsia="Times New Roman"/>
          <w:lang w:val="es-MX"/>
        </w:rPr>
        <w:t xml:space="preserve"> en </w:t>
      </w:r>
      <w:r w:rsidR="002805DC" w:rsidRPr="002805DC">
        <w:rPr>
          <w:rFonts w:eastAsia="Times New Roman"/>
          <w:lang w:val="es-MX"/>
        </w:rPr>
        <w:t xml:space="preserve">lo </w:t>
      </w:r>
      <w:r w:rsidR="0088129F" w:rsidRPr="002805DC">
        <w:rPr>
          <w:rFonts w:eastAsia="Times New Roman"/>
          <w:lang w:val="es-MX"/>
        </w:rPr>
        <w:t>absoluto.  ¿Qué cree</w:t>
      </w:r>
      <w:r w:rsidR="002805DC" w:rsidRPr="002805DC">
        <w:rPr>
          <w:rFonts w:eastAsia="Times New Roman"/>
          <w:lang w:val="es-MX"/>
        </w:rPr>
        <w:t>s que tu hijo o hija va a decir cuando él o ella reciban un cheque mes tras mes</w:t>
      </w:r>
      <w:r w:rsidR="0088129F" w:rsidRPr="002805DC">
        <w:rPr>
          <w:rFonts w:eastAsia="Times New Roman"/>
          <w:lang w:val="es-MX"/>
        </w:rPr>
        <w:t>?</w:t>
      </w:r>
    </w:p>
    <w:p w:rsidR="002805DC" w:rsidRPr="00F41AD6" w:rsidRDefault="0088129F" w:rsidP="00F41AD6">
      <w:pPr>
        <w:pStyle w:val="ListParagraph"/>
        <w:widowControl/>
        <w:numPr>
          <w:ilvl w:val="1"/>
          <w:numId w:val="15"/>
        </w:numPr>
        <w:suppressAutoHyphens w:val="0"/>
        <w:spacing w:before="100" w:beforeAutospacing="1" w:after="100" w:afterAutospacing="1"/>
        <w:rPr>
          <w:rFonts w:eastAsia="Times New Roman"/>
          <w:lang w:val="es-MX"/>
        </w:rPr>
      </w:pPr>
      <w:r w:rsidRPr="002805DC">
        <w:rPr>
          <w:rFonts w:eastAsia="Times New Roman"/>
          <w:lang w:val="es-MX"/>
        </w:rPr>
        <w:t>Recompensa</w:t>
      </w:r>
      <w:r w:rsidR="002805DC" w:rsidRPr="002805DC">
        <w:rPr>
          <w:rFonts w:eastAsia="Times New Roman"/>
          <w:lang w:val="es-MX"/>
        </w:rPr>
        <w:t>. T</w:t>
      </w:r>
      <w:r w:rsidRPr="002805DC">
        <w:rPr>
          <w:rFonts w:eastAsia="Times New Roman"/>
          <w:lang w:val="es-MX"/>
        </w:rPr>
        <w:t>u hijo o hija tendrá la oportunidad de duplicar sus ahorro</w:t>
      </w:r>
      <w:r w:rsidR="002805DC" w:rsidRPr="002805DC">
        <w:rPr>
          <w:rFonts w:eastAsia="Times New Roman"/>
          <w:lang w:val="es-MX"/>
        </w:rPr>
        <w:t xml:space="preserve">s virtuales mientras gana premios en el </w:t>
      </w:r>
      <w:r w:rsidRPr="002805DC">
        <w:rPr>
          <w:rFonts w:eastAsia="Times New Roman"/>
          <w:lang w:val="es-MX"/>
        </w:rPr>
        <w:t>mundo r</w:t>
      </w:r>
      <w:r w:rsidR="002805DC" w:rsidRPr="002805DC">
        <w:rPr>
          <w:rFonts w:eastAsia="Times New Roman"/>
          <w:lang w:val="es-MX"/>
        </w:rPr>
        <w:t>eal.  A través de nuestro contrato "gana - gana", t</w:t>
      </w:r>
      <w:r w:rsidRPr="002805DC">
        <w:rPr>
          <w:rFonts w:eastAsia="Times New Roman"/>
          <w:lang w:val="es-MX"/>
        </w:rPr>
        <w:t xml:space="preserve">u hijo estará aprendiendo el valor real de una relación de trabajo profesional, en casa.  </w:t>
      </w:r>
      <w:r w:rsidR="002805DC" w:rsidRPr="002805DC">
        <w:rPr>
          <w:rFonts w:eastAsia="Times New Roman"/>
          <w:lang w:val="es-MX"/>
        </w:rPr>
        <w:t>Más adelante explicaré con detalle</w:t>
      </w:r>
      <w:r w:rsidRPr="002805DC">
        <w:rPr>
          <w:rFonts w:eastAsia="Times New Roman"/>
          <w:lang w:val="es-MX"/>
        </w:rPr>
        <w:t>.</w:t>
      </w:r>
    </w:p>
    <w:p w:rsidR="0088129F" w:rsidRPr="002805DC" w:rsidRDefault="002805DC" w:rsidP="002805DC">
      <w:pPr>
        <w:pStyle w:val="ListParagraph"/>
        <w:widowControl/>
        <w:numPr>
          <w:ilvl w:val="1"/>
          <w:numId w:val="15"/>
        </w:numPr>
        <w:suppressAutoHyphens w:val="0"/>
        <w:spacing w:before="100" w:beforeAutospacing="1" w:after="100" w:afterAutospacing="1"/>
        <w:rPr>
          <w:rFonts w:eastAsia="Times New Roman"/>
          <w:lang w:val="es-MX"/>
        </w:rPr>
      </w:pPr>
      <w:r w:rsidRPr="002805DC">
        <w:rPr>
          <w:rFonts w:eastAsia="Times New Roman"/>
          <w:lang w:val="es-MX"/>
        </w:rPr>
        <w:t>Respeto</w:t>
      </w:r>
      <w:r w:rsidR="0088129F" w:rsidRPr="002805DC">
        <w:rPr>
          <w:rFonts w:eastAsia="Times New Roman"/>
          <w:lang w:val="es-MX"/>
        </w:rPr>
        <w:t>.</w:t>
      </w:r>
      <w:r w:rsidRPr="002805DC">
        <w:rPr>
          <w:rFonts w:eastAsia="Times New Roman"/>
          <w:lang w:val="es-MX"/>
        </w:rPr>
        <w:t xml:space="preserve"> </w:t>
      </w:r>
      <w:r>
        <w:rPr>
          <w:rFonts w:eastAsia="Times New Roman"/>
          <w:lang w:val="es-MX"/>
        </w:rPr>
        <w:t>Para estimular a t</w:t>
      </w:r>
      <w:r w:rsidR="0088129F" w:rsidRPr="002805DC">
        <w:rPr>
          <w:rFonts w:eastAsia="Times New Roman"/>
          <w:lang w:val="es-MX"/>
        </w:rPr>
        <w:t>us hijos a gua</w:t>
      </w:r>
      <w:r>
        <w:rPr>
          <w:rFonts w:eastAsia="Times New Roman"/>
          <w:lang w:val="es-MX"/>
        </w:rPr>
        <w:t>rdar sus puntos y mantener un alto puntaje crediticio</w:t>
      </w:r>
      <w:r w:rsidR="0088129F" w:rsidRPr="002805DC">
        <w:rPr>
          <w:rFonts w:eastAsia="Times New Roman"/>
          <w:lang w:val="es-MX"/>
        </w:rPr>
        <w:t>, este</w:t>
      </w:r>
      <w:r>
        <w:rPr>
          <w:rFonts w:eastAsia="Times New Roman"/>
          <w:lang w:val="es-MX"/>
        </w:rPr>
        <w:t xml:space="preserve"> mes de agosto THE MONEY CONNECT contratará a los mejores y más b</w:t>
      </w:r>
      <w:r w:rsidR="00F41AD6">
        <w:rPr>
          <w:rFonts w:eastAsia="Times New Roman"/>
          <w:lang w:val="es-MX"/>
        </w:rPr>
        <w:t>r</w:t>
      </w:r>
      <w:r>
        <w:rPr>
          <w:rFonts w:eastAsia="Times New Roman"/>
          <w:lang w:val="es-MX"/>
        </w:rPr>
        <w:t xml:space="preserve">illantes para trabajar con nosotros. Éstos son puestos de </w:t>
      </w:r>
      <w:proofErr w:type="gramStart"/>
      <w:r>
        <w:rPr>
          <w:rFonts w:eastAsia="Times New Roman"/>
          <w:lang w:val="es-MX"/>
        </w:rPr>
        <w:t>trabajo bien remunerados</w:t>
      </w:r>
      <w:proofErr w:type="gramEnd"/>
      <w:r>
        <w:rPr>
          <w:rFonts w:eastAsia="Times New Roman"/>
          <w:lang w:val="es-MX"/>
        </w:rPr>
        <w:t xml:space="preserve">, y de medio tiempo que tu hijo puede </w:t>
      </w:r>
      <w:r w:rsidR="003B4F65">
        <w:rPr>
          <w:rFonts w:eastAsia="Times New Roman"/>
          <w:lang w:val="es-MX"/>
        </w:rPr>
        <w:t>desempeñar en su casa.</w:t>
      </w:r>
      <w:r w:rsidR="0088129F" w:rsidRPr="002805DC">
        <w:rPr>
          <w:rFonts w:eastAsia="Times New Roman"/>
          <w:lang w:val="es-MX"/>
        </w:rPr>
        <w:t xml:space="preserve"> </w:t>
      </w:r>
      <w:proofErr w:type="spellStart"/>
      <w:r w:rsidR="0088129F" w:rsidRPr="002805DC">
        <w:rPr>
          <w:rFonts w:eastAsia="Times New Roman"/>
        </w:rPr>
        <w:t>Detalles</w:t>
      </w:r>
      <w:proofErr w:type="spellEnd"/>
      <w:r w:rsidR="0088129F" w:rsidRPr="002805DC">
        <w:rPr>
          <w:rFonts w:eastAsia="Times New Roman"/>
        </w:rPr>
        <w:t xml:space="preserve">, a </w:t>
      </w:r>
      <w:proofErr w:type="spellStart"/>
      <w:r w:rsidR="0088129F" w:rsidRPr="002805DC">
        <w:rPr>
          <w:rFonts w:eastAsia="Times New Roman"/>
        </w:rPr>
        <w:t>seguir</w:t>
      </w:r>
      <w:proofErr w:type="spellEnd"/>
      <w:r w:rsidR="0088129F" w:rsidRPr="002805DC">
        <w:rPr>
          <w:rFonts w:eastAsia="Times New Roman"/>
        </w:rPr>
        <w:t>.</w:t>
      </w:r>
    </w:p>
    <w:p w:rsidR="0088129F" w:rsidRPr="00B66F67" w:rsidRDefault="00B85E54" w:rsidP="00B85E54">
      <w:pPr>
        <w:rPr>
          <w:rFonts w:eastAsia="Times New Roman"/>
          <w:lang w:val="es-MX"/>
        </w:rPr>
      </w:pPr>
      <w:r>
        <w:rPr>
          <w:rFonts w:eastAsia="Times New Roman"/>
          <w:lang w:val="es-MX"/>
        </w:rPr>
        <w:t>Es nuestra forma de decir “El mundo está ahí para ti… siempre y cuando tú estés dispuesto a trabajar por él”</w:t>
      </w:r>
    </w:p>
    <w:p w:rsidR="0088129F" w:rsidRPr="00B85E54" w:rsidRDefault="0088129F" w:rsidP="0088129F">
      <w:pPr>
        <w:rPr>
          <w:rFonts w:eastAsia="Times New Roman"/>
          <w:lang w:val="es-MX"/>
        </w:rPr>
      </w:pPr>
      <w:r w:rsidRPr="00B85E54">
        <w:rPr>
          <w:rFonts w:eastAsia="Times New Roman"/>
          <w:lang w:val="es-MX"/>
        </w:rPr>
        <w:t> </w:t>
      </w:r>
    </w:p>
    <w:p w:rsidR="0088129F" w:rsidRPr="00C11D61" w:rsidRDefault="00E042CA" w:rsidP="0088129F">
      <w:pPr>
        <w:rPr>
          <w:rFonts w:eastAsia="Times New Roman"/>
          <w:lang w:val="es-MX"/>
        </w:rPr>
      </w:pPr>
      <w:r>
        <w:rPr>
          <w:rFonts w:eastAsia="Times New Roman"/>
          <w:lang w:val="es-MX"/>
        </w:rPr>
        <w:t>Nosotros creemos que</w:t>
      </w:r>
      <w:r w:rsidR="00B85E54">
        <w:rPr>
          <w:rFonts w:eastAsia="Times New Roman"/>
          <w:lang w:val="es-MX"/>
        </w:rPr>
        <w:t xml:space="preserve"> podemos mostrar a t</w:t>
      </w:r>
      <w:r w:rsidR="0088129F" w:rsidRPr="00C11D61">
        <w:rPr>
          <w:rFonts w:eastAsia="Times New Roman"/>
          <w:lang w:val="es-MX"/>
        </w:rPr>
        <w:t>u</w:t>
      </w:r>
      <w:r w:rsidR="00B85E54">
        <w:rPr>
          <w:rFonts w:eastAsia="Times New Roman"/>
          <w:lang w:val="es-MX"/>
        </w:rPr>
        <w:t>s hijos el valor monetario real de la</w:t>
      </w:r>
      <w:r w:rsidR="0088129F" w:rsidRPr="00C11D61">
        <w:rPr>
          <w:rFonts w:eastAsia="Times New Roman"/>
          <w:lang w:val="es-MX"/>
        </w:rPr>
        <w:t xml:space="preserve"> educación financiera.  Y así es como podemos motivarlos a alcanzar su potencial.</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jc w:val="center"/>
        <w:rPr>
          <w:rFonts w:eastAsia="Times New Roman"/>
          <w:lang w:val="es-MX"/>
        </w:rPr>
      </w:pPr>
      <w:r w:rsidRPr="00C11D61">
        <w:rPr>
          <w:rFonts w:eastAsia="Times New Roman"/>
          <w:lang w:val="es-MX"/>
        </w:rPr>
        <w:t> </w:t>
      </w:r>
    </w:p>
    <w:p w:rsidR="0088129F" w:rsidRPr="00C11D61" w:rsidRDefault="00B85E54" w:rsidP="0088129F">
      <w:pPr>
        <w:jc w:val="center"/>
        <w:rPr>
          <w:rFonts w:eastAsia="Times New Roman"/>
          <w:lang w:val="es-MX"/>
        </w:rPr>
      </w:pPr>
      <w:r>
        <w:rPr>
          <w:rFonts w:eastAsia="Times New Roman"/>
          <w:u w:val="single"/>
          <w:lang w:val="es-MX"/>
        </w:rPr>
        <w:t>Habla con t</w:t>
      </w:r>
      <w:r w:rsidR="0088129F" w:rsidRPr="00C11D61">
        <w:rPr>
          <w:rFonts w:eastAsia="Times New Roman"/>
          <w:u w:val="single"/>
          <w:lang w:val="es-MX"/>
        </w:rPr>
        <w:t>us hijos acerca del éxito.</w:t>
      </w:r>
      <w:r w:rsidR="0088129F" w:rsidRPr="00C11D61">
        <w:rPr>
          <w:rFonts w:eastAsia="Times New Roman"/>
          <w:lang w:val="es-MX"/>
        </w:rPr>
        <w:t xml:space="preserve">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B85E54" w:rsidP="0088129F">
      <w:pPr>
        <w:rPr>
          <w:rFonts w:eastAsia="Times New Roman"/>
          <w:lang w:val="es-MX"/>
        </w:rPr>
      </w:pPr>
      <w:r>
        <w:rPr>
          <w:rFonts w:eastAsia="Times New Roman"/>
          <w:lang w:val="es-MX"/>
        </w:rPr>
        <w:t>Comienza preguntando a t</w:t>
      </w:r>
      <w:r w:rsidR="0088129F" w:rsidRPr="00C11D61">
        <w:rPr>
          <w:rFonts w:eastAsia="Times New Roman"/>
          <w:lang w:val="es-MX"/>
        </w:rPr>
        <w:t>u hijo o hija acerca de sus</w:t>
      </w:r>
      <w:r>
        <w:rPr>
          <w:rFonts w:eastAsia="Times New Roman"/>
          <w:lang w:val="es-MX"/>
        </w:rPr>
        <w:t xml:space="preserve"> aspiraciones en la vida.  Habla</w:t>
      </w:r>
      <w:r w:rsidR="0088129F" w:rsidRPr="00C11D61">
        <w:rPr>
          <w:rFonts w:eastAsia="Times New Roman"/>
          <w:lang w:val="es-MX"/>
        </w:rPr>
        <w:t xml:space="preserve"> con </w:t>
      </w:r>
      <w:r>
        <w:rPr>
          <w:rFonts w:eastAsia="Times New Roman"/>
          <w:lang w:val="es-MX"/>
        </w:rPr>
        <w:t>ellos acerca de su plan de vida 3D</w:t>
      </w:r>
      <w:r w:rsidR="0088129F" w:rsidRPr="00C11D61">
        <w:rPr>
          <w:rFonts w:eastAsia="Times New Roman"/>
          <w:lang w:val="es-MX"/>
        </w:rPr>
        <w:t>.  ¿Qué tipo de carreras están</w:t>
      </w:r>
      <w:r>
        <w:rPr>
          <w:rFonts w:eastAsia="Times New Roman"/>
          <w:lang w:val="es-MX"/>
        </w:rPr>
        <w:t xml:space="preserve"> pensando?  ¿En qué tipo de zona</w:t>
      </w:r>
      <w:r w:rsidR="0088129F" w:rsidRPr="00C11D61">
        <w:rPr>
          <w:rFonts w:eastAsia="Times New Roman"/>
          <w:lang w:val="es-MX"/>
        </w:rPr>
        <w:t xml:space="preserve"> les gustaría vivir?  ¿Y qué actividades les gustaría disfrutar con sus amigos los fines de semana?</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B85E54" w:rsidP="0088129F">
      <w:pPr>
        <w:rPr>
          <w:rFonts w:eastAsia="Times New Roman"/>
          <w:lang w:val="es-MX"/>
        </w:rPr>
      </w:pPr>
      <w:r>
        <w:rPr>
          <w:rFonts w:eastAsia="Times New Roman"/>
          <w:lang w:val="es-MX"/>
        </w:rPr>
        <w:t>Conoce</w:t>
      </w:r>
      <w:r w:rsidR="0088129F" w:rsidRPr="00C11D61">
        <w:rPr>
          <w:rFonts w:eastAsia="Times New Roman"/>
          <w:lang w:val="es-MX"/>
        </w:rPr>
        <w:t xml:space="preserve"> cómo se ven a </w:t>
      </w:r>
      <w:r>
        <w:rPr>
          <w:rFonts w:eastAsia="Times New Roman"/>
          <w:lang w:val="es-MX"/>
        </w:rPr>
        <w:t>sí mismos en el futuro y empieza</w:t>
      </w:r>
      <w:r w:rsidR="0088129F" w:rsidRPr="00C11D61">
        <w:rPr>
          <w:rFonts w:eastAsia="Times New Roman"/>
          <w:lang w:val="es-MX"/>
        </w:rPr>
        <w:t xml:space="preserve"> a alentar ese sueño.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B85E54" w:rsidP="0088129F">
      <w:pPr>
        <w:rPr>
          <w:rFonts w:eastAsia="Times New Roman"/>
          <w:lang w:val="es-MX"/>
        </w:rPr>
      </w:pPr>
      <w:r>
        <w:rPr>
          <w:rFonts w:eastAsia="Times New Roman"/>
          <w:lang w:val="es-MX"/>
        </w:rPr>
        <w:t>Y recuerda que - es t</w:t>
      </w:r>
      <w:r w:rsidR="0088129F" w:rsidRPr="00C11D61">
        <w:rPr>
          <w:rFonts w:eastAsia="Times New Roman"/>
          <w:lang w:val="es-MX"/>
        </w:rPr>
        <w:t>u ejemplo de planificación financiera in</w:t>
      </w:r>
      <w:r>
        <w:rPr>
          <w:rFonts w:eastAsia="Times New Roman"/>
          <w:lang w:val="es-MX"/>
        </w:rPr>
        <w:t>teligente, dedicación y trabajo juntos como familia, lo que los va a inspirar</w:t>
      </w:r>
      <w:r w:rsidR="00E042CA">
        <w:rPr>
          <w:rFonts w:eastAsia="Times New Roman"/>
          <w:lang w:val="es-MX"/>
        </w:rPr>
        <w:t xml:space="preserve"> a alcanzar sus sueños</w:t>
      </w:r>
      <w:r w:rsidR="0088129F" w:rsidRPr="00C11D61">
        <w:rPr>
          <w:rFonts w:eastAsia="Times New Roman"/>
          <w:lang w:val="es-MX"/>
        </w:rPr>
        <w:t xml:space="preserve">.  </w:t>
      </w:r>
    </w:p>
    <w:p w:rsidR="0088129F" w:rsidRDefault="0088129F" w:rsidP="0088129F">
      <w:pPr>
        <w:rPr>
          <w:rFonts w:eastAsia="Times New Roman"/>
          <w:lang w:val="es-MX"/>
        </w:rPr>
      </w:pPr>
      <w:r w:rsidRPr="00C11D61">
        <w:rPr>
          <w:rFonts w:eastAsia="Times New Roman"/>
          <w:lang w:val="es-MX"/>
        </w:rPr>
        <w:t> </w:t>
      </w:r>
    </w:p>
    <w:p w:rsidR="006420DC" w:rsidRDefault="006420DC" w:rsidP="0088129F">
      <w:pPr>
        <w:rPr>
          <w:rFonts w:eastAsia="Times New Roman"/>
          <w:lang w:val="es-MX"/>
        </w:rPr>
      </w:pPr>
      <w:r>
        <w:rPr>
          <w:rFonts w:eastAsia="Times New Roman"/>
          <w:lang w:val="es-MX"/>
        </w:rPr>
        <w:t>(Barra Lateral – “</w:t>
      </w:r>
      <w:r>
        <w:rPr>
          <w:rFonts w:eastAsia="Times New Roman"/>
          <w:b/>
          <w:lang w:val="es-MX"/>
        </w:rPr>
        <w:t xml:space="preserve">Enséñales a pensar a través de un problema. </w:t>
      </w:r>
      <w:r>
        <w:rPr>
          <w:rFonts w:eastAsia="Times New Roman"/>
          <w:lang w:val="es-MX"/>
        </w:rPr>
        <w:t xml:space="preserve">La habilidad para analizar un problema, considerar soluciones alternativas, y seguir una solución para una conclusión exitosa, es invaluable. Esto es especialmente verdadero en términos de finanzas personales” – Gary </w:t>
      </w:r>
      <w:proofErr w:type="spellStart"/>
      <w:proofErr w:type="gramStart"/>
      <w:r>
        <w:rPr>
          <w:rFonts w:eastAsia="Times New Roman"/>
          <w:lang w:val="es-MX"/>
        </w:rPr>
        <w:t>Foreman</w:t>
      </w:r>
      <w:proofErr w:type="spellEnd"/>
      <w:r>
        <w:rPr>
          <w:rFonts w:eastAsia="Times New Roman"/>
          <w:lang w:val="es-MX"/>
        </w:rPr>
        <w:t xml:space="preserve"> )</w:t>
      </w:r>
      <w:proofErr w:type="gramEnd"/>
    </w:p>
    <w:p w:rsidR="006420DC" w:rsidRPr="00C11D61" w:rsidRDefault="006420DC" w:rsidP="0088129F">
      <w:pPr>
        <w:rPr>
          <w:rFonts w:eastAsia="Times New Roman"/>
          <w:lang w:val="es-MX"/>
        </w:rPr>
      </w:pPr>
    </w:p>
    <w:p w:rsidR="0088129F" w:rsidRPr="00C11D61" w:rsidRDefault="00E042CA" w:rsidP="0088129F">
      <w:pPr>
        <w:rPr>
          <w:rFonts w:eastAsia="Times New Roman"/>
          <w:lang w:val="es-MX"/>
        </w:rPr>
      </w:pPr>
      <w:r>
        <w:rPr>
          <w:rFonts w:eastAsia="Times New Roman"/>
          <w:lang w:val="es-MX"/>
        </w:rPr>
        <w:t>Así que, inspíralos con</w:t>
      </w:r>
      <w:r w:rsidR="00B85E54">
        <w:rPr>
          <w:rFonts w:eastAsia="Times New Roman"/>
          <w:lang w:val="es-MX"/>
        </w:rPr>
        <w:t xml:space="preserve"> t</w:t>
      </w:r>
      <w:r w:rsidR="0088129F" w:rsidRPr="00C11D61">
        <w:rPr>
          <w:rFonts w:eastAsia="Times New Roman"/>
          <w:lang w:val="es-MX"/>
        </w:rPr>
        <w:t xml:space="preserve">us historias de éxito financiero.  </w:t>
      </w:r>
    </w:p>
    <w:p w:rsidR="0088129F" w:rsidRPr="00C11D61" w:rsidRDefault="0088129F" w:rsidP="0088129F">
      <w:pPr>
        <w:rPr>
          <w:rFonts w:eastAsia="Times New Roman"/>
          <w:lang w:val="es-MX"/>
        </w:rPr>
      </w:pPr>
      <w:r w:rsidRPr="00C11D61">
        <w:rPr>
          <w:rFonts w:eastAsia="Times New Roman"/>
          <w:lang w:val="es-MX"/>
        </w:rPr>
        <w:t> </w:t>
      </w:r>
    </w:p>
    <w:p w:rsidR="00E042CA" w:rsidRDefault="0088129F" w:rsidP="0088129F">
      <w:pPr>
        <w:rPr>
          <w:rFonts w:eastAsia="Times New Roman"/>
          <w:lang w:val="es-MX"/>
        </w:rPr>
      </w:pPr>
      <w:r w:rsidRPr="00C11D61">
        <w:rPr>
          <w:rFonts w:eastAsia="Times New Roman"/>
          <w:lang w:val="es-MX"/>
        </w:rPr>
        <w:t>¿Cuál es la historia financiera de la casa en la que estamos v</w:t>
      </w:r>
      <w:r w:rsidR="00E042CA">
        <w:rPr>
          <w:rFonts w:eastAsia="Times New Roman"/>
          <w:lang w:val="es-MX"/>
        </w:rPr>
        <w:t>iviendo ahora? </w:t>
      </w:r>
    </w:p>
    <w:p w:rsidR="00E042CA" w:rsidRDefault="00E042CA" w:rsidP="0088129F">
      <w:pPr>
        <w:rPr>
          <w:rFonts w:eastAsia="Times New Roman"/>
          <w:lang w:val="es-MX"/>
        </w:rPr>
      </w:pPr>
    </w:p>
    <w:p w:rsidR="0088129F" w:rsidRPr="00C11D61" w:rsidRDefault="00B85E54" w:rsidP="0088129F">
      <w:pPr>
        <w:rPr>
          <w:rFonts w:eastAsia="Times New Roman"/>
          <w:lang w:val="es-MX"/>
        </w:rPr>
      </w:pPr>
      <w:r>
        <w:rPr>
          <w:rFonts w:eastAsia="Times New Roman"/>
          <w:lang w:val="es-MX"/>
        </w:rPr>
        <w:t>¿Cuánto tiempo te tomó ahorrar para el día de tu</w:t>
      </w:r>
      <w:r w:rsidR="0088129F" w:rsidRPr="00C11D61">
        <w:rPr>
          <w:rFonts w:eastAsia="Times New Roman"/>
          <w:lang w:val="es-MX"/>
        </w:rPr>
        <w:t xml:space="preserve"> boda?</w:t>
      </w:r>
    </w:p>
    <w:p w:rsidR="00424006" w:rsidRPr="00481D94" w:rsidRDefault="0088129F" w:rsidP="00424006">
      <w:r w:rsidRPr="00424006">
        <w:rPr>
          <w:rFonts w:eastAsia="Times New Roman"/>
        </w:rPr>
        <w:lastRenderedPageBreak/>
        <w:t> </w:t>
      </w:r>
      <w:r w:rsidR="00424006">
        <w:t>Jeremiah Magone - Financial Copywriting S</w:t>
      </w:r>
      <w:r w:rsidR="00424006" w:rsidRPr="00481D94">
        <w:t xml:space="preserve">ervices </w:t>
      </w:r>
    </w:p>
    <w:p w:rsidR="00424006" w:rsidRPr="00481D94" w:rsidRDefault="00424006" w:rsidP="00424006">
      <w:r w:rsidRPr="00481D94">
        <w:t>THE MONEY CONNECT.COM</w:t>
      </w:r>
    </w:p>
    <w:p w:rsidR="00424006" w:rsidRPr="00481D94" w:rsidRDefault="00424006" w:rsidP="00424006">
      <w:r>
        <w:t>April 20th, 2013</w:t>
      </w:r>
    </w:p>
    <w:p w:rsidR="00424006" w:rsidRPr="00481D94" w:rsidRDefault="00424006" w:rsidP="00424006">
      <w:r w:rsidRPr="00481D94">
        <w:t>(619) 445 -</w:t>
      </w:r>
      <w:proofErr w:type="gramStart"/>
      <w:r w:rsidRPr="00481D94">
        <w:t xml:space="preserve">4319  </w:t>
      </w:r>
      <w:proofErr w:type="gramEnd"/>
      <w:r>
        <w:fldChar w:fldCharType="begin"/>
      </w:r>
      <w:r>
        <w:instrText xml:space="preserve"> HYPERLINK "mailto:imajine.solutions@gmail.com" </w:instrText>
      </w:r>
      <w:r>
        <w:fldChar w:fldCharType="separate"/>
      </w:r>
      <w:r w:rsidRPr="00481D94">
        <w:rPr>
          <w:rStyle w:val="Hyperlink"/>
          <w:color w:val="auto"/>
        </w:rPr>
        <w:t>imajine.solutions@gmail.com</w:t>
      </w:r>
      <w:r>
        <w:rPr>
          <w:rStyle w:val="Hyperlink"/>
          <w:color w:val="auto"/>
        </w:rPr>
        <w:fldChar w:fldCharType="end"/>
      </w:r>
    </w:p>
    <w:p w:rsidR="00424006" w:rsidRPr="00424006" w:rsidRDefault="00424006" w:rsidP="00424006">
      <w:pPr>
        <w:rPr>
          <w:color w:val="FF0000"/>
          <w:lang w:val="es-MX"/>
        </w:rPr>
      </w:pPr>
      <w:r w:rsidRPr="00424006">
        <w:rPr>
          <w:lang w:val="es-MX"/>
        </w:rPr>
        <w:t>Page #</w:t>
      </w:r>
      <w:r>
        <w:rPr>
          <w:color w:val="FF0000"/>
          <w:lang w:val="es-MX"/>
        </w:rPr>
        <w:t>21</w:t>
      </w:r>
    </w:p>
    <w:p w:rsidR="0088129F" w:rsidRPr="00C11D61" w:rsidRDefault="0088129F" w:rsidP="0088129F">
      <w:pPr>
        <w:rPr>
          <w:rFonts w:eastAsia="Times New Roman"/>
          <w:lang w:val="es-MX"/>
        </w:rPr>
      </w:pPr>
    </w:p>
    <w:p w:rsidR="0088129F" w:rsidRPr="00C11D61" w:rsidRDefault="00B85E54" w:rsidP="0088129F">
      <w:pPr>
        <w:rPr>
          <w:rFonts w:eastAsia="Times New Roman"/>
          <w:lang w:val="es-MX"/>
        </w:rPr>
      </w:pPr>
      <w:proofErr w:type="gramStart"/>
      <w:r>
        <w:rPr>
          <w:rFonts w:eastAsia="Times New Roman"/>
          <w:lang w:val="es-MX"/>
        </w:rPr>
        <w:t>Dale</w:t>
      </w:r>
      <w:proofErr w:type="gramEnd"/>
      <w:r>
        <w:rPr>
          <w:rFonts w:eastAsia="Times New Roman"/>
          <w:lang w:val="es-MX"/>
        </w:rPr>
        <w:t xml:space="preserve"> a tus hijos el beneficio de t</w:t>
      </w:r>
      <w:r w:rsidR="0088129F" w:rsidRPr="00C11D61">
        <w:rPr>
          <w:rFonts w:eastAsia="Times New Roman"/>
          <w:lang w:val="es-MX"/>
        </w:rPr>
        <w:t>u experiencia, y les ayuda</w:t>
      </w:r>
      <w:r>
        <w:rPr>
          <w:rFonts w:eastAsia="Times New Roman"/>
          <w:lang w:val="es-MX"/>
        </w:rPr>
        <w:t>rás</w:t>
      </w:r>
      <w:r w:rsidR="0088129F" w:rsidRPr="00C11D61">
        <w:rPr>
          <w:rFonts w:eastAsia="Times New Roman"/>
          <w:lang w:val="es-MX"/>
        </w:rPr>
        <w:t xml:space="preserve"> a entender las cosas como realmente funcionan en el mundo real.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F41AD6" w:rsidP="0088129F">
      <w:pPr>
        <w:rPr>
          <w:rFonts w:eastAsia="Times New Roman"/>
          <w:lang w:val="es-MX"/>
        </w:rPr>
      </w:pPr>
      <w:r>
        <w:rPr>
          <w:rFonts w:eastAsia="Times New Roman"/>
          <w:lang w:val="es-MX"/>
        </w:rPr>
        <w:t>É</w:t>
      </w:r>
      <w:r w:rsidR="0088129F" w:rsidRPr="00C11D61">
        <w:rPr>
          <w:rFonts w:eastAsia="Times New Roman"/>
          <w:lang w:val="es-MX"/>
        </w:rPr>
        <w:t>ste es el secreto q</w:t>
      </w:r>
      <w:r w:rsidR="00B85E54">
        <w:rPr>
          <w:rFonts w:eastAsia="Times New Roman"/>
          <w:lang w:val="es-MX"/>
        </w:rPr>
        <w:t>ue</w:t>
      </w:r>
      <w:r w:rsidR="00E72664">
        <w:rPr>
          <w:rFonts w:eastAsia="Times New Roman"/>
          <w:lang w:val="es-MX"/>
        </w:rPr>
        <w:t xml:space="preserve"> quería compartir contigo</w:t>
      </w:r>
      <w:r w:rsidR="0088129F" w:rsidRPr="00C11D61">
        <w:rPr>
          <w:rFonts w:eastAsia="Times New Roman"/>
          <w:lang w:val="es-MX"/>
        </w:rPr>
        <w:t xml:space="preserve">.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B85E54" w:rsidP="0088129F">
      <w:pPr>
        <w:rPr>
          <w:rFonts w:eastAsia="Times New Roman"/>
          <w:lang w:val="es-MX"/>
        </w:rPr>
      </w:pPr>
      <w:r>
        <w:rPr>
          <w:rFonts w:eastAsia="Times New Roman"/>
          <w:lang w:val="es-MX"/>
        </w:rPr>
        <w:t xml:space="preserve">Al hablar de </w:t>
      </w:r>
      <w:r w:rsidR="0088129F" w:rsidRPr="00C11D61">
        <w:rPr>
          <w:rFonts w:eastAsia="Times New Roman"/>
          <w:lang w:val="es-MX"/>
        </w:rPr>
        <w:t xml:space="preserve">seguridad financiera de una manera abierta y honesta con todos los miembros de la familia </w:t>
      </w:r>
      <w:r>
        <w:rPr>
          <w:rFonts w:eastAsia="Times New Roman"/>
          <w:lang w:val="es-MX"/>
        </w:rPr>
        <w:t>–</w:t>
      </w:r>
      <w:r w:rsidR="0088129F" w:rsidRPr="00C11D61">
        <w:rPr>
          <w:rFonts w:eastAsia="Times New Roman"/>
          <w:lang w:val="es-MX"/>
        </w:rPr>
        <w:t xml:space="preserve"> </w:t>
      </w:r>
      <w:r>
        <w:rPr>
          <w:rFonts w:eastAsia="Times New Roman"/>
          <w:lang w:val="es-MX"/>
        </w:rPr>
        <w:t>unirá mucho más a tu familia</w:t>
      </w:r>
      <w:r w:rsidR="0088129F" w:rsidRPr="00C11D61">
        <w:rPr>
          <w:rFonts w:eastAsia="Times New Roman"/>
          <w:lang w:val="es-MX"/>
        </w:rPr>
        <w:t xml:space="preserve">.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B85E54" w:rsidP="0088129F">
      <w:pPr>
        <w:rPr>
          <w:rFonts w:eastAsia="Times New Roman"/>
          <w:lang w:val="es-MX"/>
        </w:rPr>
      </w:pPr>
      <w:r>
        <w:rPr>
          <w:rFonts w:eastAsia="Times New Roman"/>
          <w:lang w:val="es-MX"/>
        </w:rPr>
        <w:t>Ustedes estarán</w:t>
      </w:r>
      <w:r w:rsidR="0088129F" w:rsidRPr="00C11D61">
        <w:rPr>
          <w:rFonts w:eastAsia="Times New Roman"/>
          <w:lang w:val="es-MX"/>
        </w:rPr>
        <w:t xml:space="preserve"> en mejores condiciones de ayudar</w:t>
      </w:r>
      <w:r w:rsidR="006255EF">
        <w:rPr>
          <w:rFonts w:eastAsia="Times New Roman"/>
          <w:lang w:val="es-MX"/>
        </w:rPr>
        <w:t>se</w:t>
      </w:r>
      <w:r w:rsidR="0088129F" w:rsidRPr="00C11D61">
        <w:rPr>
          <w:rFonts w:eastAsia="Times New Roman"/>
          <w:lang w:val="es-MX"/>
        </w:rPr>
        <w:t xml:space="preserve"> y apoyar</w:t>
      </w:r>
      <w:r w:rsidR="006255EF">
        <w:rPr>
          <w:rFonts w:eastAsia="Times New Roman"/>
          <w:lang w:val="es-MX"/>
        </w:rPr>
        <w:t>se</w:t>
      </w:r>
      <w:r w:rsidR="0088129F" w:rsidRPr="00C11D61">
        <w:rPr>
          <w:rFonts w:eastAsia="Times New Roman"/>
          <w:lang w:val="es-MX"/>
        </w:rPr>
        <w:t xml:space="preserve"> el uno a</w:t>
      </w:r>
      <w:r w:rsidR="006255EF">
        <w:rPr>
          <w:rFonts w:eastAsia="Times New Roman"/>
          <w:lang w:val="es-MX"/>
        </w:rPr>
        <w:t>l otro cuando las cosas se pongan</w:t>
      </w:r>
      <w:r w:rsidR="0088129F" w:rsidRPr="00C11D61">
        <w:rPr>
          <w:rFonts w:eastAsia="Times New Roman"/>
          <w:lang w:val="es-MX"/>
        </w:rPr>
        <w:t xml:space="preserve"> difíciles.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6255EF" w:rsidP="0088129F">
      <w:pPr>
        <w:rPr>
          <w:rFonts w:eastAsia="Times New Roman"/>
          <w:lang w:val="es-MX"/>
        </w:rPr>
      </w:pPr>
      <w:r>
        <w:rPr>
          <w:rFonts w:eastAsia="Times New Roman"/>
          <w:lang w:val="es-MX"/>
        </w:rPr>
        <w:t xml:space="preserve">Y </w:t>
      </w:r>
      <w:proofErr w:type="gramStart"/>
      <w:r>
        <w:rPr>
          <w:rFonts w:eastAsia="Times New Roman"/>
          <w:lang w:val="es-MX"/>
        </w:rPr>
        <w:t>tu</w:t>
      </w:r>
      <w:proofErr w:type="gramEnd"/>
      <w:r w:rsidR="0088129F" w:rsidRPr="00C11D61">
        <w:rPr>
          <w:rFonts w:eastAsia="Times New Roman"/>
          <w:lang w:val="es-MX"/>
        </w:rPr>
        <w:t xml:space="preserve"> tendrá</w:t>
      </w:r>
      <w:r w:rsidR="00E72664">
        <w:rPr>
          <w:rFonts w:eastAsia="Times New Roman"/>
          <w:lang w:val="es-MX"/>
        </w:rPr>
        <w:t>s</w:t>
      </w:r>
      <w:r w:rsidR="0088129F" w:rsidRPr="00C11D61">
        <w:rPr>
          <w:rFonts w:eastAsia="Times New Roman"/>
          <w:lang w:val="es-MX"/>
        </w:rPr>
        <w:t xml:space="preserve"> la</w:t>
      </w:r>
      <w:r w:rsidR="00E72664">
        <w:rPr>
          <w:rFonts w:eastAsia="Times New Roman"/>
          <w:lang w:val="es-MX"/>
        </w:rPr>
        <w:t xml:space="preserve"> tranquilidad de sab</w:t>
      </w:r>
      <w:r>
        <w:rPr>
          <w:rFonts w:eastAsia="Times New Roman"/>
          <w:lang w:val="es-MX"/>
        </w:rPr>
        <w:t>er</w:t>
      </w:r>
      <w:r w:rsidR="00E72664">
        <w:rPr>
          <w:rFonts w:eastAsia="Times New Roman"/>
          <w:lang w:val="es-MX"/>
        </w:rPr>
        <w:t xml:space="preserve"> que no van a caer en esa clase de desacuerdos que demasiadas parejas enfrentan.</w:t>
      </w:r>
      <w:r w:rsidR="0088129F" w:rsidRPr="00C11D61">
        <w:rPr>
          <w:rFonts w:eastAsia="Times New Roman"/>
          <w:lang w:val="es-MX"/>
        </w:rPr>
        <w:t xml:space="preserve"> Dado qu</w:t>
      </w:r>
      <w:r w:rsidR="00E72664">
        <w:rPr>
          <w:rFonts w:eastAsia="Times New Roman"/>
          <w:lang w:val="es-MX"/>
        </w:rPr>
        <w:t>e vas a ser capaz de comprender t</w:t>
      </w:r>
      <w:r w:rsidR="0088129F" w:rsidRPr="00C11D61">
        <w:rPr>
          <w:rFonts w:eastAsia="Times New Roman"/>
          <w:lang w:val="es-MX"/>
        </w:rPr>
        <w:t>us fi</w:t>
      </w:r>
      <w:r w:rsidR="00E72664">
        <w:rPr>
          <w:rFonts w:eastAsia="Times New Roman"/>
          <w:lang w:val="es-MX"/>
        </w:rPr>
        <w:t>nanzas, y a comprenderse mejor el uno al otro</w:t>
      </w:r>
      <w:r w:rsidR="0088129F" w:rsidRPr="00C11D61">
        <w:rPr>
          <w:rFonts w:eastAsia="Times New Roman"/>
          <w:lang w:val="es-MX"/>
        </w:rPr>
        <w:t>.</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E72664" w:rsidP="00E72664">
      <w:pPr>
        <w:jc w:val="center"/>
        <w:rPr>
          <w:rFonts w:eastAsia="Times New Roman"/>
          <w:lang w:val="es-MX"/>
        </w:rPr>
      </w:pPr>
      <w:r>
        <w:rPr>
          <w:rFonts w:eastAsia="Times New Roman"/>
          <w:lang w:val="es-MX"/>
        </w:rPr>
        <w:t> </w:t>
      </w:r>
      <w:r w:rsidR="0088129F" w:rsidRPr="00C11D61">
        <w:rPr>
          <w:rFonts w:eastAsia="Times New Roman"/>
          <w:lang w:val="es-MX"/>
        </w:rPr>
        <w:t> </w:t>
      </w:r>
    </w:p>
    <w:p w:rsidR="00541D89" w:rsidRPr="00424006" w:rsidRDefault="00E72664" w:rsidP="00424006">
      <w:pPr>
        <w:jc w:val="center"/>
        <w:rPr>
          <w:rFonts w:eastAsia="Times New Roman"/>
          <w:lang w:val="es-MX"/>
        </w:rPr>
      </w:pPr>
      <w:r>
        <w:rPr>
          <w:rFonts w:eastAsia="Times New Roman"/>
          <w:u w:val="single"/>
          <w:lang w:val="es-MX"/>
        </w:rPr>
        <w:t>T</w:t>
      </w:r>
      <w:r w:rsidR="0088129F" w:rsidRPr="00C11D61">
        <w:rPr>
          <w:rFonts w:eastAsia="Times New Roman"/>
          <w:u w:val="single"/>
          <w:lang w:val="es-MX"/>
        </w:rPr>
        <w:t>u familia merece tener éxito.</w:t>
      </w:r>
    </w:p>
    <w:p w:rsidR="00541D89" w:rsidRPr="00D3292C" w:rsidRDefault="00541D89" w:rsidP="00541D89">
      <w:pPr>
        <w:rPr>
          <w:lang w:val="es-MX"/>
        </w:rPr>
      </w:pPr>
    </w:p>
    <w:p w:rsidR="0088129F" w:rsidRDefault="00010D3D" w:rsidP="00010D3D">
      <w:pPr>
        <w:rPr>
          <w:rFonts w:eastAsia="Times New Roman"/>
          <w:lang w:val="es-MX"/>
        </w:rPr>
      </w:pPr>
      <w:r w:rsidRPr="00010D3D">
        <w:rPr>
          <w:lang w:val="es-MX"/>
        </w:rPr>
        <w:t>Queremos ver a tus hijos crecer como individuos econ</w:t>
      </w:r>
      <w:r>
        <w:rPr>
          <w:lang w:val="es-MX"/>
        </w:rPr>
        <w:t xml:space="preserve">ómicamente </w:t>
      </w:r>
      <w:r w:rsidRPr="00010D3D">
        <w:rPr>
          <w:u w:val="single"/>
          <w:lang w:val="es-MX"/>
        </w:rPr>
        <w:t>maduros</w:t>
      </w:r>
      <w:r>
        <w:rPr>
          <w:lang w:val="es-MX"/>
        </w:rPr>
        <w:t>, listos para dar un paso de confianza hacia el mercado de trabajo.</w:t>
      </w:r>
    </w:p>
    <w:p w:rsidR="00010D3D" w:rsidRPr="00C11D61" w:rsidRDefault="00010D3D" w:rsidP="00010D3D">
      <w:pPr>
        <w:rPr>
          <w:rFonts w:eastAsia="Times New Roman"/>
          <w:lang w:val="es-MX"/>
        </w:rPr>
      </w:pPr>
    </w:p>
    <w:p w:rsidR="00010D3D" w:rsidRDefault="00010D3D" w:rsidP="0088129F">
      <w:pPr>
        <w:rPr>
          <w:rFonts w:eastAsia="Times New Roman"/>
          <w:lang w:val="es-MX"/>
        </w:rPr>
      </w:pPr>
      <w:r>
        <w:rPr>
          <w:rFonts w:eastAsia="Times New Roman"/>
          <w:lang w:val="es-MX"/>
        </w:rPr>
        <w:t>Nosotros en THE MONEY CONNECT creemos que esto significa darles la percepción de la responsabilidad que implica trabajar en el mundo real, desde pequeños.</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 xml:space="preserve">Pero, ¿quién </w:t>
      </w:r>
      <w:r w:rsidR="00010D3D">
        <w:rPr>
          <w:rFonts w:eastAsia="Times New Roman"/>
          <w:lang w:val="es-MX"/>
        </w:rPr>
        <w:t>realmente quiere</w:t>
      </w:r>
      <w:r w:rsidRPr="00C11D61">
        <w:rPr>
          <w:rFonts w:eastAsia="Times New Roman"/>
          <w:lang w:val="es-MX"/>
        </w:rPr>
        <w:t xml:space="preserve"> "ir a trabaja</w:t>
      </w:r>
      <w:r w:rsidR="00E042CA">
        <w:rPr>
          <w:rFonts w:eastAsia="Times New Roman"/>
          <w:lang w:val="es-MX"/>
        </w:rPr>
        <w:t>r" gratis</w:t>
      </w:r>
      <w:r w:rsidR="00010D3D">
        <w:rPr>
          <w:rFonts w:eastAsia="Times New Roman"/>
          <w:lang w:val="es-MX"/>
        </w:rPr>
        <w:t>?</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E042CA" w:rsidP="0088129F">
      <w:pPr>
        <w:jc w:val="center"/>
        <w:rPr>
          <w:rFonts w:eastAsia="Times New Roman"/>
          <w:lang w:val="es-MX"/>
        </w:rPr>
      </w:pPr>
      <w:r>
        <w:rPr>
          <w:rFonts w:eastAsia="Times New Roman"/>
          <w:u w:val="single"/>
          <w:lang w:val="es-MX"/>
        </w:rPr>
        <w:t>Aquí es donde nosotros conectamos el éxito de tus hijos con los mejores intereses de tu familia.</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Hemos creado un</w:t>
      </w:r>
      <w:r w:rsidR="00010D3D">
        <w:rPr>
          <w:rFonts w:eastAsia="Times New Roman"/>
          <w:lang w:val="es-MX"/>
        </w:rPr>
        <w:t>a forma muy especial pensada en ti, para alentar a tu hijo o hija sobre la responsabilidad financiera, y al</w:t>
      </w:r>
      <w:r w:rsidR="00F41AD6">
        <w:rPr>
          <w:rFonts w:eastAsia="Times New Roman"/>
          <w:lang w:val="es-MX"/>
        </w:rPr>
        <w:t xml:space="preserve"> </w:t>
      </w:r>
      <w:r w:rsidR="00010D3D">
        <w:rPr>
          <w:rFonts w:eastAsia="Times New Roman"/>
          <w:lang w:val="es-MX"/>
        </w:rPr>
        <w:t>mismo tiempo, fortalecer la relación de trabajo en la casa.</w:t>
      </w:r>
    </w:p>
    <w:p w:rsidR="0088129F" w:rsidRPr="00C11D61" w:rsidRDefault="00010D3D" w:rsidP="0088129F">
      <w:pPr>
        <w:rPr>
          <w:rFonts w:eastAsia="Times New Roman"/>
          <w:lang w:val="es-MX"/>
        </w:rPr>
      </w:pPr>
      <w:r>
        <w:rPr>
          <w:rFonts w:eastAsia="Times New Roman"/>
          <w:lang w:val="es-MX"/>
        </w:rPr>
        <w:t>Llamada contrato de</w:t>
      </w:r>
      <w:r w:rsidR="0088129F" w:rsidRPr="00C11D61">
        <w:rPr>
          <w:rFonts w:eastAsia="Times New Roman"/>
          <w:lang w:val="es-MX"/>
        </w:rPr>
        <w:t xml:space="preserve"> "Libertad a través de</w:t>
      </w:r>
      <w:r>
        <w:rPr>
          <w:rFonts w:eastAsia="Times New Roman"/>
          <w:lang w:val="es-MX"/>
        </w:rPr>
        <w:t>l Respeto"</w:t>
      </w:r>
      <w:r w:rsidR="0088129F" w:rsidRPr="00C11D61">
        <w:rPr>
          <w:rFonts w:eastAsia="Times New Roman"/>
          <w:lang w:val="es-MX"/>
        </w:rPr>
        <w:t xml:space="preserve">, </w:t>
      </w:r>
      <w:r>
        <w:rPr>
          <w:rFonts w:eastAsia="Times New Roman"/>
          <w:lang w:val="es-MX"/>
        </w:rPr>
        <w:t>ésta, en esencia, le da a t</w:t>
      </w:r>
      <w:r w:rsidR="0088129F" w:rsidRPr="00C11D61">
        <w:rPr>
          <w:rFonts w:eastAsia="Times New Roman"/>
          <w:lang w:val="es-MX"/>
        </w:rPr>
        <w:t>u hijo o hija un verdadero "t</w:t>
      </w:r>
      <w:r>
        <w:rPr>
          <w:rFonts w:eastAsia="Times New Roman"/>
          <w:lang w:val="es-MX"/>
        </w:rPr>
        <w:t>rabajo profesional" dentro de la</w:t>
      </w:r>
      <w:r w:rsidR="0088129F" w:rsidRPr="00C11D61">
        <w:rPr>
          <w:rFonts w:eastAsia="Times New Roman"/>
          <w:lang w:val="es-MX"/>
        </w:rPr>
        <w:t xml:space="preserve"> familia.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i/>
          <w:iCs/>
          <w:lang w:val="es-MX"/>
        </w:rPr>
        <w:t>¿Por qué tiene que ser un contrato?</w:t>
      </w:r>
    </w:p>
    <w:p w:rsidR="0088129F" w:rsidRDefault="0088129F" w:rsidP="0088129F">
      <w:pPr>
        <w:rPr>
          <w:rFonts w:eastAsia="Times New Roman"/>
          <w:lang w:val="es-MX"/>
        </w:rPr>
      </w:pPr>
      <w:r w:rsidRPr="00C11D61">
        <w:rPr>
          <w:rFonts w:eastAsia="Times New Roman"/>
          <w:lang w:val="es-MX"/>
        </w:rPr>
        <w:t> </w:t>
      </w:r>
    </w:p>
    <w:p w:rsidR="006420DC" w:rsidRDefault="006420DC" w:rsidP="0088129F">
      <w:pPr>
        <w:rPr>
          <w:rFonts w:eastAsia="Times New Roman"/>
          <w:lang w:val="es-MX"/>
        </w:rPr>
      </w:pPr>
      <w:r>
        <w:rPr>
          <w:rFonts w:eastAsia="Times New Roman"/>
          <w:lang w:val="es-MX"/>
        </w:rPr>
        <w:t xml:space="preserve">(Barra lateral – “Libertad es </w:t>
      </w:r>
      <w:r w:rsidR="002F4558">
        <w:rPr>
          <w:rFonts w:eastAsia="Times New Roman"/>
          <w:lang w:val="es-MX"/>
        </w:rPr>
        <w:t>participar en el poder</w:t>
      </w:r>
      <w:r>
        <w:rPr>
          <w:rFonts w:eastAsia="Times New Roman"/>
          <w:lang w:val="es-MX"/>
        </w:rPr>
        <w:t>”</w:t>
      </w:r>
      <w:r w:rsidR="002F4558">
        <w:rPr>
          <w:rFonts w:eastAsia="Times New Roman"/>
          <w:lang w:val="es-MX"/>
        </w:rPr>
        <w:t xml:space="preserve"> – Primer siglo A.C. Cicerón</w:t>
      </w:r>
      <w:r>
        <w:rPr>
          <w:rFonts w:eastAsia="Times New Roman"/>
          <w:lang w:val="es-MX"/>
        </w:rPr>
        <w:t>)</w:t>
      </w:r>
    </w:p>
    <w:p w:rsidR="006420DC" w:rsidRPr="00C11D61" w:rsidRDefault="006420DC" w:rsidP="0088129F">
      <w:pPr>
        <w:rPr>
          <w:rFonts w:eastAsia="Times New Roman"/>
          <w:lang w:val="es-MX"/>
        </w:rPr>
      </w:pPr>
    </w:p>
    <w:p w:rsidR="0088129F" w:rsidRPr="00C11D61" w:rsidRDefault="0088129F" w:rsidP="0088129F">
      <w:pPr>
        <w:rPr>
          <w:rFonts w:eastAsia="Times New Roman"/>
          <w:lang w:val="es-MX"/>
        </w:rPr>
      </w:pPr>
      <w:r w:rsidRPr="00C11D61">
        <w:rPr>
          <w:rFonts w:eastAsia="Times New Roman"/>
          <w:lang w:val="es-MX"/>
        </w:rPr>
        <w:t xml:space="preserve">Porque hay algo </w:t>
      </w:r>
      <w:r w:rsidR="00010D3D">
        <w:rPr>
          <w:rFonts w:eastAsia="Times New Roman"/>
          <w:lang w:val="es-MX"/>
        </w:rPr>
        <w:t>que es tan diferente entre</w:t>
      </w:r>
      <w:r w:rsidRPr="00C11D61">
        <w:rPr>
          <w:rFonts w:eastAsia="Times New Roman"/>
          <w:lang w:val="es-MX"/>
        </w:rPr>
        <w:t xml:space="preserve"> de la elección de sus propias responsabilidades y ganar sus propias recompensas</w:t>
      </w:r>
      <w:r w:rsidR="00010D3D">
        <w:rPr>
          <w:rFonts w:eastAsia="Times New Roman"/>
          <w:lang w:val="es-MX"/>
        </w:rPr>
        <w:t xml:space="preserve"> en la vida - que una concesión</w:t>
      </w:r>
      <w:r w:rsidRPr="00C11D61">
        <w:rPr>
          <w:rFonts w:eastAsia="Times New Roman"/>
          <w:lang w:val="es-MX"/>
        </w:rPr>
        <w:t xml:space="preserve"> no puede dar.</w:t>
      </w:r>
    </w:p>
    <w:p w:rsidR="0088129F" w:rsidRPr="00C11D61" w:rsidRDefault="0088129F" w:rsidP="0088129F">
      <w:pPr>
        <w:rPr>
          <w:rFonts w:eastAsia="Times New Roman"/>
          <w:lang w:val="es-MX"/>
        </w:rPr>
      </w:pPr>
    </w:p>
    <w:p w:rsidR="0088129F" w:rsidRPr="00C11D61" w:rsidRDefault="00F41AD6" w:rsidP="0088129F">
      <w:pPr>
        <w:rPr>
          <w:rFonts w:eastAsia="Times New Roman"/>
          <w:lang w:val="es-MX"/>
        </w:rPr>
      </w:pPr>
      <w:r>
        <w:rPr>
          <w:rFonts w:eastAsia="Times New Roman"/>
          <w:lang w:val="es-MX"/>
        </w:rPr>
        <w:t>Piensa</w:t>
      </w:r>
      <w:r w:rsidR="00010D3D">
        <w:rPr>
          <w:rFonts w:eastAsia="Times New Roman"/>
          <w:lang w:val="es-MX"/>
        </w:rPr>
        <w:t xml:space="preserve"> en esto</w:t>
      </w:r>
      <w:r w:rsidR="0088129F" w:rsidRPr="00C11D61">
        <w:rPr>
          <w:rFonts w:eastAsia="Times New Roman"/>
          <w:lang w:val="es-MX"/>
        </w:rPr>
        <w:t>.  Todo el mundo tiene algún t</w:t>
      </w:r>
      <w:r w:rsidR="00107A89">
        <w:rPr>
          <w:rFonts w:eastAsia="Times New Roman"/>
          <w:lang w:val="es-MX"/>
        </w:rPr>
        <w:t xml:space="preserve">ipo de contrato con su empresa o jefe.  Eso es lo que tu entiendes como “relación de trabajo </w:t>
      </w:r>
      <w:proofErr w:type="spellStart"/>
      <w:r w:rsidR="00107A89">
        <w:rPr>
          <w:rFonts w:eastAsia="Times New Roman"/>
          <w:lang w:val="es-MX"/>
        </w:rPr>
        <w:t>profesional”</w:t>
      </w:r>
      <w:r w:rsidR="00E042CA">
        <w:rPr>
          <w:rFonts w:eastAsia="Times New Roman"/>
          <w:lang w:val="es-MX"/>
        </w:rPr>
        <w:t>con</w:t>
      </w:r>
      <w:proofErr w:type="spellEnd"/>
      <w:r w:rsidR="00E042CA">
        <w:rPr>
          <w:rFonts w:eastAsia="Times New Roman"/>
          <w:lang w:val="es-MX"/>
        </w:rPr>
        <w:t xml:space="preserve"> tus compañeros de trabajo</w:t>
      </w:r>
      <w:r w:rsidR="0088129F" w:rsidRPr="00C11D61">
        <w:rPr>
          <w:rFonts w:eastAsia="Times New Roman"/>
          <w:lang w:val="es-MX"/>
        </w:rPr>
        <w:t xml:space="preserve">.  </w:t>
      </w:r>
    </w:p>
    <w:p w:rsidR="0088129F" w:rsidRPr="00C11D61" w:rsidRDefault="0088129F" w:rsidP="0088129F">
      <w:pPr>
        <w:rPr>
          <w:rFonts w:eastAsia="Times New Roman"/>
          <w:lang w:val="es-MX"/>
        </w:rPr>
      </w:pPr>
      <w:r w:rsidRPr="00C11D61">
        <w:rPr>
          <w:rFonts w:eastAsia="Times New Roman"/>
          <w:lang w:val="es-MX"/>
        </w:rPr>
        <w:t> </w:t>
      </w:r>
    </w:p>
    <w:p w:rsidR="00424006" w:rsidRPr="00481D94" w:rsidRDefault="00424006" w:rsidP="00424006">
      <w:r>
        <w:lastRenderedPageBreak/>
        <w:t>Jeremiah Magone - Financial Copywriting S</w:t>
      </w:r>
      <w:r w:rsidRPr="00481D94">
        <w:t xml:space="preserve">ervices </w:t>
      </w:r>
    </w:p>
    <w:p w:rsidR="00424006" w:rsidRPr="00481D94" w:rsidRDefault="00424006" w:rsidP="00424006">
      <w:r w:rsidRPr="00481D94">
        <w:t>THE MONEY CONNECT.COM</w:t>
      </w:r>
    </w:p>
    <w:p w:rsidR="00424006" w:rsidRPr="00481D94" w:rsidRDefault="00424006" w:rsidP="00424006">
      <w:r>
        <w:t>April 20th, 2013</w:t>
      </w:r>
    </w:p>
    <w:p w:rsidR="00424006" w:rsidRPr="00481D94" w:rsidRDefault="00424006" w:rsidP="00424006">
      <w:r w:rsidRPr="00481D94">
        <w:t>(619) 445 -</w:t>
      </w:r>
      <w:proofErr w:type="gramStart"/>
      <w:r w:rsidRPr="00481D94">
        <w:t xml:space="preserve">4319  </w:t>
      </w:r>
      <w:proofErr w:type="gramEnd"/>
      <w:r>
        <w:fldChar w:fldCharType="begin"/>
      </w:r>
      <w:r>
        <w:instrText xml:space="preserve"> HYPERLINK "mailto:imajine.solutions@gmail.com" </w:instrText>
      </w:r>
      <w:r>
        <w:fldChar w:fldCharType="separate"/>
      </w:r>
      <w:r w:rsidRPr="00481D94">
        <w:rPr>
          <w:rStyle w:val="Hyperlink"/>
          <w:color w:val="auto"/>
        </w:rPr>
        <w:t>imajine.solutions@gmail.com</w:t>
      </w:r>
      <w:r>
        <w:rPr>
          <w:rStyle w:val="Hyperlink"/>
          <w:color w:val="auto"/>
        </w:rPr>
        <w:fldChar w:fldCharType="end"/>
      </w:r>
    </w:p>
    <w:p w:rsidR="00424006" w:rsidRPr="00424006" w:rsidRDefault="00424006" w:rsidP="00424006">
      <w:pPr>
        <w:rPr>
          <w:color w:val="FF0000"/>
          <w:lang w:val="es-MX"/>
        </w:rPr>
      </w:pPr>
      <w:r w:rsidRPr="00424006">
        <w:rPr>
          <w:lang w:val="es-MX"/>
        </w:rPr>
        <w:t>Page #</w:t>
      </w:r>
      <w:r>
        <w:rPr>
          <w:color w:val="FF0000"/>
          <w:lang w:val="es-MX"/>
        </w:rPr>
        <w:t>22</w:t>
      </w:r>
    </w:p>
    <w:p w:rsidR="00424006" w:rsidRDefault="00424006" w:rsidP="0088129F">
      <w:pPr>
        <w:rPr>
          <w:rFonts w:eastAsia="Times New Roman"/>
          <w:lang w:val="es-MX"/>
        </w:rPr>
      </w:pPr>
    </w:p>
    <w:p w:rsidR="0088129F" w:rsidRPr="00C11D61" w:rsidRDefault="00107A89" w:rsidP="0088129F">
      <w:pPr>
        <w:rPr>
          <w:rFonts w:eastAsia="Times New Roman"/>
          <w:lang w:val="es-MX"/>
        </w:rPr>
      </w:pPr>
      <w:r>
        <w:rPr>
          <w:rFonts w:eastAsia="Times New Roman"/>
          <w:lang w:val="es-MX"/>
        </w:rPr>
        <w:t xml:space="preserve">Por lo tanto, </w:t>
      </w:r>
      <w:r w:rsidR="0088129F" w:rsidRPr="00C11D61">
        <w:rPr>
          <w:rFonts w:eastAsia="Times New Roman"/>
          <w:lang w:val="es-MX"/>
        </w:rPr>
        <w:t xml:space="preserve">tiene </w:t>
      </w:r>
      <w:r>
        <w:rPr>
          <w:rFonts w:eastAsia="Times New Roman"/>
          <w:lang w:val="es-MX"/>
        </w:rPr>
        <w:t>sentido que, para tener éxito, tu hijo también tiene que entender esta relación</w:t>
      </w:r>
      <w:r w:rsidR="0088129F" w:rsidRPr="00C11D61">
        <w:rPr>
          <w:rFonts w:eastAsia="Times New Roman"/>
          <w:lang w:val="es-MX"/>
        </w:rPr>
        <w:t>.</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107A89" w:rsidP="0088129F">
      <w:pPr>
        <w:rPr>
          <w:rFonts w:eastAsia="Times New Roman"/>
          <w:lang w:val="es-MX"/>
        </w:rPr>
      </w:pPr>
      <w:r>
        <w:rPr>
          <w:rFonts w:eastAsia="Times New Roman"/>
          <w:lang w:val="es-MX"/>
        </w:rPr>
        <w:t>Y mejor pronto que tarde.</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jc w:val="center"/>
        <w:rPr>
          <w:rFonts w:eastAsia="Times New Roman"/>
          <w:lang w:val="es-MX"/>
        </w:rPr>
      </w:pPr>
      <w:r w:rsidRPr="00C11D61">
        <w:rPr>
          <w:rFonts w:eastAsia="Times New Roman"/>
          <w:u w:val="single"/>
          <w:lang w:val="es-MX"/>
        </w:rPr>
        <w:t>Así que con este contrato, no estamos hablando acerca de pagarles para hacer las tareas</w:t>
      </w:r>
      <w:r w:rsidR="00107A89">
        <w:rPr>
          <w:rFonts w:eastAsia="Times New Roman"/>
          <w:u w:val="single"/>
          <w:lang w:val="es-MX"/>
        </w:rPr>
        <w:t xml:space="preserve"> de la casa</w:t>
      </w:r>
      <w:r w:rsidRPr="00C11D61">
        <w:rPr>
          <w:rFonts w:eastAsia="Times New Roman"/>
          <w:u w:val="single"/>
          <w:lang w:val="es-MX"/>
        </w:rPr>
        <w:t>.</w:t>
      </w:r>
      <w:r w:rsidRPr="00C11D61">
        <w:rPr>
          <w:rFonts w:eastAsia="Times New Roman"/>
          <w:lang w:val="es-MX"/>
        </w:rPr>
        <w:t xml:space="preserve">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63412A" w:rsidP="0088129F">
      <w:pPr>
        <w:rPr>
          <w:rFonts w:eastAsia="Times New Roman"/>
          <w:lang w:val="es-MX"/>
        </w:rPr>
      </w:pPr>
      <w:r>
        <w:rPr>
          <w:rFonts w:eastAsia="Times New Roman"/>
          <w:lang w:val="es-MX"/>
        </w:rPr>
        <w:t>Queremos dar a tus</w:t>
      </w:r>
      <w:r w:rsidR="0088129F" w:rsidRPr="00C11D61">
        <w:rPr>
          <w:rFonts w:eastAsia="Times New Roman"/>
          <w:lang w:val="es-MX"/>
        </w:rPr>
        <w:t xml:space="preserve"> hijos incentivos reales para vivir de acuerdo con un </w:t>
      </w:r>
      <w:r w:rsidR="0088129F" w:rsidRPr="00C11D61">
        <w:rPr>
          <w:rFonts w:eastAsia="Times New Roman"/>
          <w:u w:val="single"/>
          <w:lang w:val="es-MX"/>
        </w:rPr>
        <w:t>nivel profesional</w:t>
      </w:r>
      <w:r w:rsidR="0088129F" w:rsidRPr="00C11D61">
        <w:rPr>
          <w:rFonts w:eastAsia="Times New Roman"/>
          <w:lang w:val="es-MX"/>
        </w:rPr>
        <w:t xml:space="preserve"> de responsabilidad - para ir por encima y más allá del trabajo diario que una familia necesita para mantener la casa en orden.</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E042CA" w:rsidP="0088129F">
      <w:pPr>
        <w:rPr>
          <w:rFonts w:eastAsia="Times New Roman"/>
          <w:lang w:val="es-MX"/>
        </w:rPr>
      </w:pPr>
      <w:r>
        <w:rPr>
          <w:rFonts w:eastAsia="Times New Roman"/>
          <w:i/>
          <w:iCs/>
          <w:lang w:val="es-MX"/>
        </w:rPr>
        <w:t>Nos aseguramos de que sea justo para todos.</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 xml:space="preserve">Después de dos semanas de </w:t>
      </w:r>
      <w:r w:rsidR="0063412A">
        <w:rPr>
          <w:rFonts w:eastAsia="Times New Roman"/>
          <w:lang w:val="es-MX"/>
        </w:rPr>
        <w:t>haber pagado tu inscripción a THE MONEY CONNECT un representante del servicio al cliente se comunicará contigo y hablará acerca de</w:t>
      </w:r>
      <w:r w:rsidR="00F41AD6">
        <w:rPr>
          <w:rFonts w:eastAsia="Times New Roman"/>
          <w:lang w:val="es-MX"/>
        </w:rPr>
        <w:t xml:space="preserve"> </w:t>
      </w:r>
      <w:r w:rsidR="0063412A">
        <w:rPr>
          <w:rFonts w:eastAsia="Times New Roman"/>
          <w:lang w:val="es-MX"/>
        </w:rPr>
        <w:t>cinco cosas que realmente te gustaría que tu hijo o hija lograra este año…</w:t>
      </w:r>
      <w:r w:rsidRPr="00C11D61">
        <w:rPr>
          <w:rFonts w:eastAsia="Times New Roman"/>
          <w:lang w:val="es-MX"/>
        </w:rPr>
        <w:t xml:space="preserve"> ya se trat</w:t>
      </w:r>
      <w:r w:rsidR="0063412A">
        <w:rPr>
          <w:rFonts w:eastAsia="Times New Roman"/>
          <w:lang w:val="es-MX"/>
        </w:rPr>
        <w:t>e de elevar sus calificaciones</w:t>
      </w:r>
      <w:r w:rsidRPr="00C11D61">
        <w:rPr>
          <w:rFonts w:eastAsia="Times New Roman"/>
          <w:lang w:val="es-MX"/>
        </w:rPr>
        <w:t>... pi</w:t>
      </w:r>
      <w:r w:rsidR="0063412A">
        <w:rPr>
          <w:rFonts w:eastAsia="Times New Roman"/>
          <w:lang w:val="es-MX"/>
        </w:rPr>
        <w:t>ntar la casa o aprender a deducir</w:t>
      </w:r>
      <w:r w:rsidRPr="00C11D61">
        <w:rPr>
          <w:rFonts w:eastAsia="Times New Roman"/>
          <w:lang w:val="es-MX"/>
        </w:rPr>
        <w:t xml:space="preserve"> sus propios impuestos.  ¿Qué objetivos desea</w:t>
      </w:r>
      <w:r w:rsidR="0063412A">
        <w:rPr>
          <w:rFonts w:eastAsia="Times New Roman"/>
          <w:lang w:val="es-MX"/>
        </w:rPr>
        <w:t>s establecer en la mente de t</w:t>
      </w:r>
      <w:r w:rsidRPr="00C11D61">
        <w:rPr>
          <w:rFonts w:eastAsia="Times New Roman"/>
          <w:lang w:val="es-MX"/>
        </w:rPr>
        <w:t>u hijo?</w:t>
      </w:r>
    </w:p>
    <w:p w:rsidR="0088129F" w:rsidRDefault="0088129F" w:rsidP="0088129F">
      <w:pPr>
        <w:rPr>
          <w:rFonts w:eastAsia="Times New Roman"/>
          <w:lang w:val="es-MX"/>
        </w:rPr>
      </w:pPr>
      <w:r w:rsidRPr="00C11D61">
        <w:rPr>
          <w:rFonts w:eastAsia="Times New Roman"/>
          <w:lang w:val="es-MX"/>
        </w:rPr>
        <w:br w:type="textWrapping" w:clear="all"/>
      </w:r>
    </w:p>
    <w:p w:rsidR="002F4558" w:rsidRDefault="00424006" w:rsidP="0088129F">
      <w:pPr>
        <w:rPr>
          <w:rFonts w:eastAsia="Times New Roman"/>
          <w:lang w:val="es-MX"/>
        </w:rPr>
      </w:pPr>
      <w:r>
        <w:rPr>
          <w:rFonts w:eastAsia="Times New Roman"/>
          <w:lang w:val="es-MX"/>
        </w:rPr>
        <w:t>{</w:t>
      </w:r>
      <w:r w:rsidR="002F4558" w:rsidRPr="00424006">
        <w:rPr>
          <w:rFonts w:eastAsia="Times New Roman"/>
          <w:b/>
          <w:lang w:val="es-MX"/>
        </w:rPr>
        <w:t>Barra Lateral</w:t>
      </w:r>
      <w:r w:rsidR="002F4558">
        <w:rPr>
          <w:rFonts w:eastAsia="Times New Roman"/>
          <w:lang w:val="es-MX"/>
        </w:rPr>
        <w:t xml:space="preserve"> “Las escuelas secundarias de todo el país están recurriendo a sus estudiantes de primer año </w:t>
      </w:r>
      <w:r w:rsidR="007A4EBE">
        <w:rPr>
          <w:rFonts w:eastAsia="Times New Roman"/>
          <w:lang w:val="es-MX"/>
        </w:rPr>
        <w:t>para preparar los certificados de impuestos IRS para sus vecinos de manera gratuita</w:t>
      </w:r>
      <w:r w:rsidR="002F4558">
        <w:rPr>
          <w:rFonts w:eastAsia="Times New Roman"/>
          <w:lang w:val="es-MX"/>
        </w:rPr>
        <w:t>”</w:t>
      </w:r>
      <w:r w:rsidR="007A4EBE">
        <w:rPr>
          <w:rFonts w:eastAsia="Times New Roman"/>
          <w:lang w:val="es-MX"/>
        </w:rPr>
        <w:t xml:space="preserve"> USA TODAY</w:t>
      </w:r>
      <w:r>
        <w:rPr>
          <w:rFonts w:eastAsia="Times New Roman"/>
          <w:lang w:val="es-MX"/>
        </w:rPr>
        <w:t>}</w:t>
      </w:r>
    </w:p>
    <w:p w:rsidR="002F4558" w:rsidRPr="00C11D61" w:rsidRDefault="002F4558" w:rsidP="0088129F">
      <w:pPr>
        <w:rPr>
          <w:rFonts w:eastAsia="Times New Roman"/>
          <w:lang w:val="es-MX"/>
        </w:rPr>
      </w:pPr>
    </w:p>
    <w:p w:rsidR="0088129F" w:rsidRDefault="00DA4435" w:rsidP="00DA4435">
      <w:pPr>
        <w:rPr>
          <w:rFonts w:eastAsia="Times New Roman"/>
          <w:lang w:val="es-MX"/>
        </w:rPr>
      </w:pPr>
      <w:r w:rsidRPr="00DA4435">
        <w:rPr>
          <w:lang w:val="es-MX"/>
        </w:rPr>
        <w:t xml:space="preserve">Posteriormente nos pondremos en contacto con tu hijo y le preguntaremos acerca de sus aspiraciones. </w:t>
      </w:r>
    </w:p>
    <w:p w:rsidR="00DA4435" w:rsidRPr="00C11D61" w:rsidRDefault="00DA4435" w:rsidP="00DA4435">
      <w:pPr>
        <w:rPr>
          <w:rFonts w:eastAsia="Times New Roman"/>
          <w:lang w:val="es-MX"/>
        </w:rPr>
      </w:pPr>
    </w:p>
    <w:p w:rsidR="0088129F" w:rsidRPr="00C11D61" w:rsidRDefault="00DA4435" w:rsidP="0088129F">
      <w:pPr>
        <w:rPr>
          <w:rFonts w:eastAsia="Times New Roman"/>
          <w:lang w:val="es-MX"/>
        </w:rPr>
      </w:pPr>
      <w:r>
        <w:rPr>
          <w:rFonts w:eastAsia="Times New Roman"/>
          <w:lang w:val="es-MX"/>
        </w:rPr>
        <w:t>¿Qué le gustaría hacer?  ¿Dónde le</w:t>
      </w:r>
      <w:r w:rsidR="0088129F" w:rsidRPr="00C11D61">
        <w:rPr>
          <w:rFonts w:eastAsia="Times New Roman"/>
          <w:lang w:val="es-MX"/>
        </w:rPr>
        <w:t xml:space="preserve"> g</w:t>
      </w:r>
      <w:r>
        <w:rPr>
          <w:rFonts w:eastAsia="Times New Roman"/>
          <w:lang w:val="es-MX"/>
        </w:rPr>
        <w:t>ustaría ir?  ¿Qué tipo de pasatiempos les gustaría que les ayudaras a tener</w:t>
      </w:r>
      <w:r w:rsidR="0088129F" w:rsidRPr="00C11D61">
        <w:rPr>
          <w:rFonts w:eastAsia="Times New Roman"/>
          <w:lang w:val="es-MX"/>
        </w:rPr>
        <w:t>?</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D</w:t>
      </w:r>
      <w:r w:rsidR="00DA4435">
        <w:rPr>
          <w:rFonts w:eastAsia="Times New Roman"/>
          <w:lang w:val="es-MX"/>
        </w:rPr>
        <w:t>espués de asignar valores monetarios reales a ambas partes; lo que estás pidiendo, y lo que t</w:t>
      </w:r>
      <w:r w:rsidRPr="00C11D61">
        <w:rPr>
          <w:rFonts w:eastAsia="Times New Roman"/>
          <w:lang w:val="es-MX"/>
        </w:rPr>
        <w:t xml:space="preserve">u hijo o hija realmente quiere a cambio, podemos </w:t>
      </w:r>
      <w:r w:rsidR="00DA4435">
        <w:rPr>
          <w:rFonts w:eastAsia="Times New Roman"/>
          <w:lang w:val="es-MX"/>
        </w:rPr>
        <w:t>hacer un contrato que indique a tu</w:t>
      </w:r>
      <w:r w:rsidRPr="00C11D61">
        <w:rPr>
          <w:rFonts w:eastAsia="Times New Roman"/>
          <w:lang w:val="es-MX"/>
        </w:rPr>
        <w:t xml:space="preserve"> fami</w:t>
      </w:r>
      <w:r w:rsidR="00DA4435">
        <w:rPr>
          <w:rFonts w:eastAsia="Times New Roman"/>
          <w:lang w:val="es-MX"/>
        </w:rPr>
        <w:t xml:space="preserve">lia - en términos muy claros - qué tipos </w:t>
      </w:r>
      <w:r w:rsidRPr="00C11D61">
        <w:rPr>
          <w:rFonts w:eastAsia="Times New Roman"/>
          <w:lang w:val="es-MX"/>
        </w:rPr>
        <w:t>de recompensas</w:t>
      </w:r>
      <w:r w:rsidR="00DA4435">
        <w:rPr>
          <w:rFonts w:eastAsia="Times New Roman"/>
          <w:lang w:val="es-MX"/>
        </w:rPr>
        <w:t xml:space="preserve"> se deberán recibir por cada meta lograda</w:t>
      </w:r>
      <w:r w:rsidRPr="00C11D61">
        <w:rPr>
          <w:rFonts w:eastAsia="Times New Roman"/>
          <w:lang w:val="es-MX"/>
        </w:rPr>
        <w:t xml:space="preserve">.  </w:t>
      </w:r>
    </w:p>
    <w:p w:rsidR="0088129F" w:rsidRPr="00C11D61" w:rsidRDefault="0088129F" w:rsidP="0088129F">
      <w:pPr>
        <w:rPr>
          <w:rFonts w:eastAsia="Times New Roman"/>
          <w:lang w:val="es-MX"/>
        </w:rPr>
      </w:pPr>
      <w:r w:rsidRPr="00C11D61">
        <w:rPr>
          <w:rFonts w:eastAsia="Times New Roman"/>
          <w:lang w:val="es-MX"/>
        </w:rPr>
        <w:t> </w:t>
      </w:r>
    </w:p>
    <w:p w:rsidR="00E042CA" w:rsidRDefault="0088129F" w:rsidP="0088129F">
      <w:pPr>
        <w:rPr>
          <w:rFonts w:eastAsia="Times New Roman"/>
          <w:lang w:val="es-MX"/>
        </w:rPr>
      </w:pPr>
      <w:r w:rsidRPr="00C11D61">
        <w:rPr>
          <w:rFonts w:eastAsia="Times New Roman"/>
          <w:lang w:val="es-MX"/>
        </w:rPr>
        <w:t>L</w:t>
      </w:r>
      <w:r w:rsidR="002A2F09">
        <w:rPr>
          <w:rFonts w:eastAsia="Times New Roman"/>
          <w:lang w:val="es-MX"/>
        </w:rPr>
        <w:t>a l</w:t>
      </w:r>
      <w:r w:rsidRPr="00C11D61">
        <w:rPr>
          <w:rFonts w:eastAsia="Times New Roman"/>
          <w:lang w:val="es-MX"/>
        </w:rPr>
        <w:t>imp</w:t>
      </w:r>
      <w:r w:rsidR="002A2F09">
        <w:rPr>
          <w:rFonts w:eastAsia="Times New Roman"/>
          <w:lang w:val="es-MX"/>
        </w:rPr>
        <w:t>ieza de la casa puede significar</w:t>
      </w:r>
      <w:r w:rsidRPr="00C11D61">
        <w:rPr>
          <w:rFonts w:eastAsia="Times New Roman"/>
          <w:lang w:val="es-MX"/>
        </w:rPr>
        <w:t xml:space="preserve"> 2 créditos</w:t>
      </w:r>
      <w:r w:rsidR="002A2F09">
        <w:rPr>
          <w:rFonts w:eastAsia="Times New Roman"/>
          <w:lang w:val="es-MX"/>
        </w:rPr>
        <w:t>,</w:t>
      </w:r>
      <w:r w:rsidRPr="00C11D61">
        <w:rPr>
          <w:rFonts w:eastAsia="Times New Roman"/>
          <w:lang w:val="es-MX"/>
        </w:rPr>
        <w:t xml:space="preserve"> pero ir al cine (incluy</w:t>
      </w:r>
      <w:r w:rsidR="002A2F09">
        <w:rPr>
          <w:rFonts w:eastAsia="Times New Roman"/>
          <w:lang w:val="es-MX"/>
        </w:rPr>
        <w:t>endo bebidas y palomitas</w:t>
      </w:r>
      <w:r w:rsidRPr="00C11D61">
        <w:rPr>
          <w:rFonts w:eastAsia="Times New Roman"/>
          <w:lang w:val="es-MX"/>
        </w:rPr>
        <w:t>) pued</w:t>
      </w:r>
      <w:r w:rsidR="002A2F09">
        <w:rPr>
          <w:rFonts w:eastAsia="Times New Roman"/>
          <w:lang w:val="es-MX"/>
        </w:rPr>
        <w:t>e costar entre $</w:t>
      </w:r>
      <w:r w:rsidRPr="00C11D61">
        <w:rPr>
          <w:rFonts w:eastAsia="Times New Roman"/>
          <w:lang w:val="es-MX"/>
        </w:rPr>
        <w:t xml:space="preserve">20 - 25 por persona en estos días.  </w:t>
      </w:r>
    </w:p>
    <w:p w:rsidR="00E042CA" w:rsidRDefault="00E042CA" w:rsidP="0088129F">
      <w:pPr>
        <w:rPr>
          <w:rFonts w:eastAsia="Times New Roman"/>
          <w:lang w:val="es-MX"/>
        </w:rPr>
      </w:pPr>
    </w:p>
    <w:p w:rsidR="0088129F" w:rsidRPr="00C11D61" w:rsidRDefault="0088129F" w:rsidP="0088129F">
      <w:pPr>
        <w:rPr>
          <w:rFonts w:eastAsia="Times New Roman"/>
          <w:lang w:val="es-MX"/>
        </w:rPr>
      </w:pPr>
      <w:r w:rsidRPr="00C11D61">
        <w:rPr>
          <w:rFonts w:eastAsia="Times New Roman"/>
          <w:lang w:val="es-MX"/>
        </w:rPr>
        <w:t>Y eso signif</w:t>
      </w:r>
      <w:r w:rsidR="00F41AD6">
        <w:rPr>
          <w:rFonts w:eastAsia="Times New Roman"/>
          <w:lang w:val="es-MX"/>
        </w:rPr>
        <w:t>ica que tendrá</w:t>
      </w:r>
      <w:r w:rsidR="002A2F09">
        <w:rPr>
          <w:rFonts w:eastAsia="Times New Roman"/>
          <w:lang w:val="es-MX"/>
        </w:rPr>
        <w:t xml:space="preserve"> que ahorrar </w:t>
      </w:r>
      <w:r w:rsidRPr="00C11D61">
        <w:rPr>
          <w:rFonts w:eastAsia="Times New Roman"/>
          <w:lang w:val="es-MX"/>
        </w:rPr>
        <w:t xml:space="preserve">2 créditos </w:t>
      </w:r>
      <w:r w:rsidR="002A2F09">
        <w:rPr>
          <w:rFonts w:eastAsia="Times New Roman"/>
          <w:lang w:val="es-MX"/>
        </w:rPr>
        <w:t xml:space="preserve">más </w:t>
      </w:r>
      <w:r w:rsidRPr="00C11D61">
        <w:rPr>
          <w:rFonts w:eastAsia="Times New Roman"/>
          <w:lang w:val="es-MX"/>
        </w:rPr>
        <w:t>antes de que puedan ir.</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C</w:t>
      </w:r>
      <w:r w:rsidR="002A2F09">
        <w:rPr>
          <w:rFonts w:eastAsia="Times New Roman"/>
          <w:lang w:val="es-MX"/>
        </w:rPr>
        <w:t>on este contrato, se muestra a t</w:t>
      </w:r>
      <w:r w:rsidRPr="00C11D61">
        <w:rPr>
          <w:rFonts w:eastAsia="Times New Roman"/>
          <w:lang w:val="es-MX"/>
        </w:rPr>
        <w:t>u hijo o hija exactamente cuánto vale su trabajo</w:t>
      </w:r>
      <w:r w:rsidR="002A2F09">
        <w:rPr>
          <w:rFonts w:eastAsia="Times New Roman"/>
          <w:lang w:val="es-MX"/>
        </w:rPr>
        <w:t xml:space="preserve"> en el mundo real para que tú</w:t>
      </w:r>
      <w:r w:rsidRPr="00C11D61">
        <w:rPr>
          <w:rFonts w:eastAsia="Times New Roman"/>
          <w:lang w:val="es-MX"/>
        </w:rPr>
        <w:t xml:space="preserve"> no tenga</w:t>
      </w:r>
      <w:r w:rsidR="002A2F09">
        <w:rPr>
          <w:rFonts w:eastAsia="Times New Roman"/>
          <w:lang w:val="es-MX"/>
        </w:rPr>
        <w:t>s</w:t>
      </w:r>
      <w:r w:rsidRPr="00C11D61">
        <w:rPr>
          <w:rFonts w:eastAsia="Times New Roman"/>
          <w:lang w:val="es-MX"/>
        </w:rPr>
        <w:t xml:space="preserve"> que hacerlo.</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2A2F09" w:rsidP="0088129F">
      <w:pPr>
        <w:rPr>
          <w:rFonts w:eastAsia="Times New Roman"/>
          <w:lang w:val="es-MX"/>
        </w:rPr>
      </w:pPr>
      <w:r>
        <w:rPr>
          <w:rFonts w:eastAsia="Times New Roman"/>
          <w:lang w:val="es-MX"/>
        </w:rPr>
        <w:t>También, tú</w:t>
      </w:r>
      <w:r w:rsidR="0088129F" w:rsidRPr="00C11D61">
        <w:rPr>
          <w:rFonts w:eastAsia="Times New Roman"/>
          <w:lang w:val="es-MX"/>
        </w:rPr>
        <w:t xml:space="preserve"> nunca tendrá</w:t>
      </w:r>
      <w:r>
        <w:rPr>
          <w:rFonts w:eastAsia="Times New Roman"/>
          <w:lang w:val="es-MX"/>
        </w:rPr>
        <w:t>s que “</w:t>
      </w:r>
      <w:r w:rsidR="0088129F" w:rsidRPr="00C11D61">
        <w:rPr>
          <w:rFonts w:eastAsia="Times New Roman"/>
          <w:lang w:val="es-MX"/>
        </w:rPr>
        <w:t>asegurarse de que están haciendo sus tareas</w:t>
      </w:r>
      <w:r>
        <w:rPr>
          <w:rFonts w:eastAsia="Times New Roman"/>
          <w:lang w:val="es-MX"/>
        </w:rPr>
        <w:t>”</w:t>
      </w:r>
      <w:r w:rsidR="0088129F" w:rsidRPr="00C11D61">
        <w:rPr>
          <w:rFonts w:eastAsia="Times New Roman"/>
          <w:lang w:val="es-MX"/>
        </w:rPr>
        <w:t>.</w:t>
      </w:r>
    </w:p>
    <w:p w:rsidR="0088129F" w:rsidRPr="00C11D61" w:rsidRDefault="0088129F" w:rsidP="0088129F">
      <w:pPr>
        <w:rPr>
          <w:rFonts w:eastAsia="Times New Roman"/>
          <w:lang w:val="es-MX"/>
        </w:rPr>
      </w:pPr>
      <w:r w:rsidRPr="00C11D61">
        <w:rPr>
          <w:rFonts w:eastAsia="Times New Roman"/>
          <w:lang w:val="es-MX"/>
        </w:rPr>
        <w:t> </w:t>
      </w:r>
    </w:p>
    <w:p w:rsidR="00424006" w:rsidRDefault="0088129F" w:rsidP="0088129F">
      <w:pPr>
        <w:rPr>
          <w:rFonts w:eastAsia="Times New Roman"/>
          <w:lang w:val="es-MX"/>
        </w:rPr>
      </w:pPr>
      <w:r w:rsidRPr="00C11D61">
        <w:rPr>
          <w:rFonts w:eastAsia="Times New Roman"/>
          <w:lang w:val="es-MX"/>
        </w:rPr>
        <w:t xml:space="preserve">Para reforzar el hecho de que estos "trabajos" son realmente </w:t>
      </w:r>
      <w:r w:rsidRPr="00C11D61">
        <w:rPr>
          <w:rFonts w:eastAsia="Times New Roman"/>
          <w:u w:val="single"/>
          <w:lang w:val="es-MX"/>
        </w:rPr>
        <w:t>las oportunidades,</w:t>
      </w:r>
      <w:r w:rsidRPr="00C11D61">
        <w:rPr>
          <w:rFonts w:eastAsia="Times New Roman"/>
          <w:lang w:val="es-MX"/>
        </w:rPr>
        <w:t xml:space="preserve"> </w:t>
      </w:r>
      <w:r w:rsidR="002A2F09">
        <w:rPr>
          <w:rFonts w:eastAsia="Times New Roman"/>
          <w:lang w:val="es-MX"/>
        </w:rPr>
        <w:t xml:space="preserve">THE MONEY </w:t>
      </w:r>
    </w:p>
    <w:p w:rsidR="00424006" w:rsidRPr="00481D94" w:rsidRDefault="00424006" w:rsidP="00424006">
      <w:r>
        <w:lastRenderedPageBreak/>
        <w:t>Jeremiah Magone - Financial Copywriting S</w:t>
      </w:r>
      <w:r w:rsidRPr="00481D94">
        <w:t xml:space="preserve">ervices </w:t>
      </w:r>
    </w:p>
    <w:p w:rsidR="00424006" w:rsidRPr="00481D94" w:rsidRDefault="00424006" w:rsidP="00424006">
      <w:r w:rsidRPr="00481D94">
        <w:t>THE MONEY CONNECT.COM</w:t>
      </w:r>
    </w:p>
    <w:p w:rsidR="00424006" w:rsidRPr="00481D94" w:rsidRDefault="00424006" w:rsidP="00424006">
      <w:r>
        <w:t>April 20th, 2013</w:t>
      </w:r>
    </w:p>
    <w:p w:rsidR="00424006" w:rsidRPr="00481D94" w:rsidRDefault="00424006" w:rsidP="00424006">
      <w:r w:rsidRPr="00481D94">
        <w:t>(619) 445 -</w:t>
      </w:r>
      <w:proofErr w:type="gramStart"/>
      <w:r w:rsidRPr="00481D94">
        <w:t xml:space="preserve">4319  </w:t>
      </w:r>
      <w:proofErr w:type="gramEnd"/>
      <w:r>
        <w:fldChar w:fldCharType="begin"/>
      </w:r>
      <w:r>
        <w:instrText xml:space="preserve"> HYPERLINK "mailto:imajine.solutions@gmail.com" </w:instrText>
      </w:r>
      <w:r>
        <w:fldChar w:fldCharType="separate"/>
      </w:r>
      <w:r w:rsidRPr="00481D94">
        <w:rPr>
          <w:rStyle w:val="Hyperlink"/>
          <w:color w:val="auto"/>
        </w:rPr>
        <w:t>imajine.solutions@gmail.com</w:t>
      </w:r>
      <w:r>
        <w:rPr>
          <w:rStyle w:val="Hyperlink"/>
          <w:color w:val="auto"/>
        </w:rPr>
        <w:fldChar w:fldCharType="end"/>
      </w:r>
    </w:p>
    <w:p w:rsidR="00424006" w:rsidRPr="00424006" w:rsidRDefault="00424006" w:rsidP="00424006">
      <w:pPr>
        <w:rPr>
          <w:color w:val="FF0000"/>
          <w:lang w:val="es-MX"/>
        </w:rPr>
      </w:pPr>
      <w:r w:rsidRPr="00424006">
        <w:rPr>
          <w:lang w:val="es-MX"/>
        </w:rPr>
        <w:t>Page #</w:t>
      </w:r>
      <w:r>
        <w:rPr>
          <w:color w:val="FF0000"/>
          <w:lang w:val="es-MX"/>
        </w:rPr>
        <w:t>23</w:t>
      </w:r>
    </w:p>
    <w:p w:rsidR="00424006" w:rsidRDefault="00424006" w:rsidP="0088129F">
      <w:pPr>
        <w:rPr>
          <w:rFonts w:eastAsia="Times New Roman"/>
          <w:lang w:val="es-MX"/>
        </w:rPr>
      </w:pPr>
    </w:p>
    <w:p w:rsidR="00E042CA" w:rsidRDefault="002A2F09" w:rsidP="0088129F">
      <w:pPr>
        <w:rPr>
          <w:rFonts w:eastAsia="Times New Roman"/>
          <w:lang w:val="es-MX"/>
        </w:rPr>
      </w:pPr>
      <w:r>
        <w:rPr>
          <w:rFonts w:eastAsia="Times New Roman"/>
          <w:lang w:val="es-MX"/>
        </w:rPr>
        <w:t>CONECT envía de manera periódica a t</w:t>
      </w:r>
      <w:r w:rsidR="0088129F" w:rsidRPr="00C11D61">
        <w:rPr>
          <w:rFonts w:eastAsia="Times New Roman"/>
          <w:lang w:val="es-MX"/>
        </w:rPr>
        <w:t>u hijo o hija recordatorios por correo electrónico.</w:t>
      </w:r>
    </w:p>
    <w:p w:rsidR="00E042CA" w:rsidRDefault="00E042CA" w:rsidP="0088129F">
      <w:pPr>
        <w:rPr>
          <w:rFonts w:eastAsia="Times New Roman"/>
          <w:lang w:val="es-MX"/>
        </w:rPr>
      </w:pPr>
    </w:p>
    <w:p w:rsidR="00E042CA" w:rsidRDefault="00E042CA" w:rsidP="0088129F">
      <w:pPr>
        <w:rPr>
          <w:rFonts w:eastAsia="Times New Roman"/>
          <w:lang w:val="es-MX"/>
        </w:rPr>
      </w:pPr>
      <w:r>
        <w:rPr>
          <w:rFonts w:eastAsia="Times New Roman"/>
          <w:lang w:val="es-MX"/>
        </w:rPr>
        <w:t>Estas son oportunidades enviadas a tu hijo para duplicar sus ahorros de la banca electrónica y ganar créditos que podrán utilizar para obtener sus premios.</w:t>
      </w:r>
    </w:p>
    <w:p w:rsidR="00E042CA" w:rsidRDefault="00E042CA" w:rsidP="0088129F">
      <w:pPr>
        <w:rPr>
          <w:rFonts w:eastAsia="Times New Roman"/>
          <w:lang w:val="es-MX"/>
        </w:rPr>
      </w:pPr>
    </w:p>
    <w:p w:rsidR="00E042CA" w:rsidRDefault="00E042CA" w:rsidP="0088129F">
      <w:pPr>
        <w:rPr>
          <w:rFonts w:eastAsia="Times New Roman"/>
          <w:lang w:val="es-MX"/>
        </w:rPr>
      </w:pPr>
      <w:r>
        <w:rPr>
          <w:rFonts w:eastAsia="Times New Roman"/>
          <w:lang w:val="es-MX"/>
        </w:rPr>
        <w:t>Ofertas que son válidas solo por uno o dos días.</w:t>
      </w:r>
    </w:p>
    <w:p w:rsidR="00E042CA" w:rsidRDefault="00E042CA" w:rsidP="0088129F">
      <w:pPr>
        <w:rPr>
          <w:rFonts w:eastAsia="Times New Roman"/>
          <w:lang w:val="es-MX"/>
        </w:rPr>
      </w:pPr>
    </w:p>
    <w:p w:rsidR="0088129F" w:rsidRDefault="00E042CA" w:rsidP="0088129F">
      <w:pPr>
        <w:rPr>
          <w:rFonts w:eastAsia="Times New Roman"/>
          <w:lang w:val="es-MX"/>
        </w:rPr>
      </w:pPr>
      <w:r>
        <w:rPr>
          <w:rFonts w:eastAsia="Times New Roman"/>
          <w:lang w:val="es-MX"/>
        </w:rPr>
        <w:t>Esto les enseña a estar a la altura de sus responsabilidades, tener recompensas por sus acciones responsables y a tiempo.</w:t>
      </w:r>
      <w:r w:rsidR="00A64C7D">
        <w:rPr>
          <w:rFonts w:eastAsia="Times New Roman"/>
          <w:lang w:val="es-MX"/>
        </w:rPr>
        <w:t> </w:t>
      </w:r>
    </w:p>
    <w:p w:rsidR="00424006" w:rsidRDefault="00424006" w:rsidP="0088129F">
      <w:pPr>
        <w:rPr>
          <w:rFonts w:eastAsia="Times New Roman"/>
          <w:lang w:val="es-MX"/>
        </w:rPr>
      </w:pPr>
    </w:p>
    <w:p w:rsidR="00424006" w:rsidRPr="00C11D61" w:rsidRDefault="00424006" w:rsidP="0088129F">
      <w:pPr>
        <w:rPr>
          <w:rFonts w:eastAsia="Times New Roman"/>
          <w:lang w:val="es-MX"/>
        </w:rPr>
      </w:pPr>
    </w:p>
    <w:p w:rsidR="0088129F" w:rsidRPr="00C11D61" w:rsidRDefault="0088129F" w:rsidP="0088129F">
      <w:pPr>
        <w:jc w:val="center"/>
        <w:rPr>
          <w:rFonts w:eastAsia="Times New Roman"/>
          <w:lang w:val="es-MX"/>
        </w:rPr>
      </w:pPr>
      <w:r w:rsidRPr="00C11D61">
        <w:rPr>
          <w:rFonts w:eastAsia="Times New Roman"/>
          <w:u w:val="single"/>
          <w:lang w:val="es-MX"/>
        </w:rPr>
        <w:t>Nos</w:t>
      </w:r>
      <w:r w:rsidR="00A64C7D">
        <w:rPr>
          <w:rFonts w:eastAsia="Times New Roman"/>
          <w:u w:val="single"/>
          <w:lang w:val="es-MX"/>
        </w:rPr>
        <w:t>otros hacemos un seguimiento de todo</w:t>
      </w:r>
      <w:r w:rsidRPr="00C11D61">
        <w:rPr>
          <w:rFonts w:eastAsia="Times New Roman"/>
          <w:u w:val="single"/>
          <w:lang w:val="es-MX"/>
        </w:rPr>
        <w:t xml:space="preserve"> por ti.</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A64C7D" w:rsidP="0088129F">
      <w:pPr>
        <w:rPr>
          <w:rFonts w:eastAsia="Times New Roman"/>
          <w:lang w:val="es-MX"/>
        </w:rPr>
      </w:pPr>
      <w:r>
        <w:rPr>
          <w:rFonts w:eastAsia="Times New Roman"/>
          <w:lang w:val="es-MX"/>
        </w:rPr>
        <w:t>Cuando tu jardín</w:t>
      </w:r>
      <w:r w:rsidR="0088129F" w:rsidRPr="00C11D61">
        <w:rPr>
          <w:rFonts w:eastAsia="Times New Roman"/>
          <w:lang w:val="es-MX"/>
        </w:rPr>
        <w:t xml:space="preserve"> es</w:t>
      </w:r>
      <w:r>
        <w:rPr>
          <w:rFonts w:eastAsia="Times New Roman"/>
          <w:lang w:val="es-MX"/>
        </w:rPr>
        <w:t>tá limpio y tus árboles podados, a t</w:t>
      </w:r>
      <w:r w:rsidR="0088129F" w:rsidRPr="00C11D61">
        <w:rPr>
          <w:rFonts w:eastAsia="Times New Roman"/>
          <w:lang w:val="es-MX"/>
        </w:rPr>
        <w:t xml:space="preserve">u hijo </w:t>
      </w:r>
      <w:r>
        <w:rPr>
          <w:rFonts w:eastAsia="Times New Roman"/>
          <w:lang w:val="es-MX"/>
        </w:rPr>
        <w:t xml:space="preserve">se </w:t>
      </w:r>
      <w:r w:rsidR="0088129F" w:rsidRPr="00C11D61">
        <w:rPr>
          <w:rFonts w:eastAsia="Times New Roman"/>
          <w:lang w:val="es-MX"/>
        </w:rPr>
        <w:t xml:space="preserve">le </w:t>
      </w:r>
      <w:proofErr w:type="gramStart"/>
      <w:r w:rsidR="0088129F" w:rsidRPr="00C11D61">
        <w:rPr>
          <w:rFonts w:eastAsia="Times New Roman"/>
          <w:lang w:val="es-MX"/>
        </w:rPr>
        <w:t>enviará</w:t>
      </w:r>
      <w:proofErr w:type="gramEnd"/>
      <w:r>
        <w:rPr>
          <w:rFonts w:eastAsia="Times New Roman"/>
          <w:lang w:val="es-MX"/>
        </w:rPr>
        <w:t xml:space="preserve"> una factura a través de la banca electrónica</w:t>
      </w:r>
      <w:r w:rsidR="0088129F" w:rsidRPr="00C11D61">
        <w:rPr>
          <w:rFonts w:eastAsia="Times New Roman"/>
          <w:lang w:val="es-MX"/>
        </w:rPr>
        <w:t xml:space="preserve"> y luego, al igual que cualquier empresa, basta con </w:t>
      </w:r>
      <w:r>
        <w:rPr>
          <w:rFonts w:eastAsia="Times New Roman"/>
          <w:lang w:val="es-MX"/>
        </w:rPr>
        <w:t>ingresar a la página de THE MONEY CONNECT y pagar a tu hijo la tarifa acordada</w:t>
      </w:r>
      <w:r w:rsidR="0088129F" w:rsidRPr="00C11D61">
        <w:rPr>
          <w:rFonts w:eastAsia="Times New Roman"/>
          <w:lang w:val="es-MX"/>
        </w:rPr>
        <w:t xml:space="preserve"> por su trabajo.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A64C7D" w:rsidP="0088129F">
      <w:pPr>
        <w:rPr>
          <w:rFonts w:eastAsia="Times New Roman"/>
          <w:lang w:val="es-MX"/>
        </w:rPr>
      </w:pPr>
      <w:r>
        <w:rPr>
          <w:rFonts w:eastAsia="Times New Roman"/>
          <w:lang w:val="es-MX"/>
        </w:rPr>
        <w:t>Y creemos que tú estarás orgulloso de los resultados</w:t>
      </w:r>
      <w:r w:rsidR="0088129F" w:rsidRPr="00C11D61">
        <w:rPr>
          <w:rFonts w:eastAsia="Times New Roman"/>
          <w:lang w:val="es-MX"/>
        </w:rPr>
        <w:t>.</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A64C7D" w:rsidP="0088129F">
      <w:pPr>
        <w:rPr>
          <w:rFonts w:eastAsia="Times New Roman"/>
          <w:lang w:val="es-MX"/>
        </w:rPr>
      </w:pPr>
      <w:r>
        <w:rPr>
          <w:rFonts w:eastAsia="Times New Roman"/>
          <w:lang w:val="es-MX"/>
        </w:rPr>
        <w:t>Tú</w:t>
      </w:r>
      <w:r w:rsidR="0088129F" w:rsidRPr="00C11D61">
        <w:rPr>
          <w:rFonts w:eastAsia="Times New Roman"/>
          <w:lang w:val="es-MX"/>
        </w:rPr>
        <w:t xml:space="preserve"> recibe</w:t>
      </w:r>
      <w:r>
        <w:rPr>
          <w:rFonts w:eastAsia="Times New Roman"/>
          <w:lang w:val="es-MX"/>
        </w:rPr>
        <w:t>s un jardín limpio por un precio justo. </w:t>
      </w:r>
      <w:proofErr w:type="gramStart"/>
      <w:r>
        <w:rPr>
          <w:rFonts w:eastAsia="Times New Roman"/>
          <w:lang w:val="es-MX"/>
        </w:rPr>
        <w:t>T</w:t>
      </w:r>
      <w:r w:rsidR="0088129F" w:rsidRPr="00C11D61">
        <w:rPr>
          <w:rFonts w:eastAsia="Times New Roman"/>
          <w:lang w:val="es-MX"/>
        </w:rPr>
        <w:t>u</w:t>
      </w:r>
      <w:proofErr w:type="gramEnd"/>
      <w:r w:rsidR="0088129F" w:rsidRPr="00C11D61">
        <w:rPr>
          <w:rFonts w:eastAsia="Times New Roman"/>
          <w:lang w:val="es-MX"/>
        </w:rPr>
        <w:t xml:space="preserve"> hijo o hija aprende cómo funcionan las cosas en el mundo real.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A64C7D" w:rsidP="0088129F">
      <w:pPr>
        <w:rPr>
          <w:rFonts w:eastAsia="Times New Roman"/>
          <w:lang w:val="es-MX"/>
        </w:rPr>
      </w:pPr>
      <w:r>
        <w:rPr>
          <w:rFonts w:eastAsia="Times New Roman"/>
          <w:lang w:val="es-MX"/>
        </w:rPr>
        <w:t>Y al premiar con puntos para el contrato y su plan de vida 3D, seguimos alentándolos a alcanzar ése</w:t>
      </w:r>
      <w:r w:rsidR="0088129F" w:rsidRPr="00C11D61">
        <w:rPr>
          <w:rFonts w:eastAsia="Times New Roman"/>
          <w:lang w:val="es-MX"/>
        </w:rPr>
        <w:t xml:space="preserve"> siguiente nivel.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6420DC" w:rsidP="0088129F">
      <w:pPr>
        <w:rPr>
          <w:rFonts w:eastAsia="Times New Roman"/>
          <w:lang w:val="es-MX"/>
        </w:rPr>
      </w:pPr>
      <w:r>
        <w:rPr>
          <w:rFonts w:eastAsia="Times New Roman"/>
          <w:lang w:val="es-MX"/>
        </w:rPr>
        <w:t> </w:t>
      </w:r>
      <w:r w:rsidR="0088129F" w:rsidRPr="00C11D61">
        <w:rPr>
          <w:rFonts w:eastAsia="Times New Roman"/>
          <w:lang w:val="es-MX"/>
        </w:rPr>
        <w:t> </w:t>
      </w:r>
    </w:p>
    <w:p w:rsidR="0088129F" w:rsidRPr="00C11D61" w:rsidRDefault="00A64C7D" w:rsidP="00424006">
      <w:pPr>
        <w:jc w:val="center"/>
        <w:rPr>
          <w:rFonts w:eastAsia="Times New Roman"/>
          <w:lang w:val="es-MX"/>
        </w:rPr>
      </w:pPr>
      <w:r>
        <w:rPr>
          <w:rFonts w:eastAsia="Times New Roman"/>
          <w:u w:val="single"/>
          <w:lang w:val="es-MX"/>
        </w:rPr>
        <w:t>Ayuda a tu hijo a establecer su</w:t>
      </w:r>
      <w:r w:rsidR="0088129F" w:rsidRPr="00C11D61">
        <w:rPr>
          <w:rFonts w:eastAsia="Times New Roman"/>
          <w:u w:val="single"/>
          <w:lang w:val="es-MX"/>
        </w:rPr>
        <w:t xml:space="preserve"> expectativa de</w:t>
      </w:r>
      <w:r w:rsidR="00F41AD6">
        <w:rPr>
          <w:rFonts w:eastAsia="Times New Roman"/>
          <w:u w:val="single"/>
          <w:lang w:val="es-MX"/>
        </w:rPr>
        <w:t xml:space="preserve">l éxito y </w:t>
      </w:r>
      <w:proofErr w:type="spellStart"/>
      <w:r w:rsidR="00F41AD6">
        <w:rPr>
          <w:rFonts w:eastAsia="Times New Roman"/>
          <w:u w:val="single"/>
          <w:lang w:val="es-MX"/>
        </w:rPr>
        <w:t>motivánlo</w:t>
      </w:r>
      <w:proofErr w:type="spellEnd"/>
      <w:r w:rsidR="0088129F" w:rsidRPr="00C11D61">
        <w:rPr>
          <w:rFonts w:eastAsia="Times New Roman"/>
          <w:u w:val="single"/>
          <w:lang w:val="es-MX"/>
        </w:rPr>
        <w:t xml:space="preserve"> con un plan.</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A64C7D" w:rsidP="0088129F">
      <w:pPr>
        <w:rPr>
          <w:rFonts w:eastAsia="Times New Roman"/>
          <w:lang w:val="es-MX"/>
        </w:rPr>
      </w:pPr>
      <w:r>
        <w:rPr>
          <w:rFonts w:eastAsia="Times New Roman"/>
          <w:lang w:val="es-MX"/>
        </w:rPr>
        <w:t xml:space="preserve">Y en este punto, permíteme </w:t>
      </w:r>
      <w:proofErr w:type="spellStart"/>
      <w:r>
        <w:rPr>
          <w:rFonts w:eastAsia="Times New Roman"/>
          <w:lang w:val="es-MX"/>
        </w:rPr>
        <w:t>decite</w:t>
      </w:r>
      <w:proofErr w:type="spellEnd"/>
      <w:r>
        <w:rPr>
          <w:rFonts w:eastAsia="Times New Roman"/>
          <w:lang w:val="es-MX"/>
        </w:rPr>
        <w:t xml:space="preserve"> </w:t>
      </w:r>
      <w:r w:rsidR="0088129F" w:rsidRPr="00C11D61">
        <w:rPr>
          <w:rFonts w:eastAsia="Times New Roman"/>
          <w:lang w:val="es-MX"/>
        </w:rPr>
        <w:t>un dato int</w:t>
      </w:r>
      <w:r>
        <w:rPr>
          <w:rFonts w:eastAsia="Times New Roman"/>
          <w:lang w:val="es-MX"/>
        </w:rPr>
        <w:t>eresante sobre THE MONEY CONNECT</w:t>
      </w:r>
      <w:r w:rsidR="00E93134">
        <w:rPr>
          <w:rFonts w:eastAsia="Times New Roman"/>
          <w:lang w:val="es-MX"/>
        </w:rPr>
        <w:t xml:space="preserve"> </w:t>
      </w:r>
      <w:r w:rsidR="0088129F" w:rsidRPr="00C11D61">
        <w:rPr>
          <w:rFonts w:eastAsia="Times New Roman"/>
          <w:lang w:val="es-MX"/>
        </w:rPr>
        <w:t xml:space="preserve">que hace nuestro </w:t>
      </w:r>
      <w:r w:rsidR="00E93134">
        <w:rPr>
          <w:rFonts w:eastAsia="Times New Roman"/>
          <w:lang w:val="es-MX"/>
        </w:rPr>
        <w:t xml:space="preserve">contrato </w:t>
      </w:r>
      <w:r w:rsidR="0088129F" w:rsidRPr="00C11D61">
        <w:rPr>
          <w:rFonts w:eastAsia="Times New Roman"/>
          <w:lang w:val="es-MX"/>
        </w:rPr>
        <w:t>"Libertad a través de</w:t>
      </w:r>
      <w:r w:rsidR="00E93134">
        <w:rPr>
          <w:rFonts w:eastAsia="Times New Roman"/>
          <w:lang w:val="es-MX"/>
        </w:rPr>
        <w:t xml:space="preserve">l Respeto" </w:t>
      </w:r>
      <w:r w:rsidR="0088129F" w:rsidRPr="00C11D61">
        <w:rPr>
          <w:rFonts w:eastAsia="Times New Roman"/>
          <w:lang w:val="es-MX"/>
        </w:rPr>
        <w:t xml:space="preserve">verdaderamente libre de problemas.  </w:t>
      </w:r>
    </w:p>
    <w:p w:rsidR="0088129F" w:rsidRPr="00C11D61" w:rsidRDefault="00E93134" w:rsidP="0088129F">
      <w:pPr>
        <w:rPr>
          <w:rFonts w:eastAsia="Times New Roman"/>
          <w:lang w:val="es-MX"/>
        </w:rPr>
      </w:pPr>
      <w:r>
        <w:rPr>
          <w:rFonts w:eastAsia="Times New Roman"/>
          <w:lang w:val="es-MX"/>
        </w:rPr>
        <w:t> </w:t>
      </w:r>
    </w:p>
    <w:p w:rsidR="0088129F" w:rsidRPr="00C11D61" w:rsidRDefault="0088129F" w:rsidP="0088129F">
      <w:pPr>
        <w:jc w:val="center"/>
        <w:rPr>
          <w:rFonts w:eastAsia="Times New Roman"/>
          <w:lang w:val="es-MX"/>
        </w:rPr>
      </w:pPr>
      <w:r w:rsidRPr="00C11D61">
        <w:rPr>
          <w:rFonts w:eastAsia="Times New Roman"/>
          <w:u w:val="single"/>
          <w:lang w:val="es-MX"/>
        </w:rPr>
        <w:t>Nuestr</w:t>
      </w:r>
      <w:r w:rsidR="00E93134">
        <w:rPr>
          <w:rFonts w:eastAsia="Times New Roman"/>
          <w:u w:val="single"/>
          <w:lang w:val="es-MX"/>
        </w:rPr>
        <w:t>os representantes de atención a</w:t>
      </w:r>
      <w:r w:rsidR="003750D4">
        <w:rPr>
          <w:rFonts w:eastAsia="Times New Roman"/>
          <w:u w:val="single"/>
          <w:lang w:val="es-MX"/>
        </w:rPr>
        <w:t xml:space="preserve"> llamadas saben por lo que tus hijos están</w:t>
      </w:r>
      <w:r w:rsidR="008F35FE">
        <w:rPr>
          <w:rFonts w:eastAsia="Times New Roman"/>
          <w:u w:val="single"/>
          <w:lang w:val="es-MX"/>
        </w:rPr>
        <w:t xml:space="preserve"> pasando</w:t>
      </w:r>
      <w:r w:rsidRPr="00C11D61">
        <w:rPr>
          <w:rFonts w:eastAsia="Times New Roman"/>
          <w:u w:val="single"/>
          <w:lang w:val="es-MX"/>
        </w:rPr>
        <w:t>.</w:t>
      </w:r>
    </w:p>
    <w:p w:rsidR="0088129F" w:rsidRPr="00C11D61" w:rsidRDefault="0088129F" w:rsidP="0088129F">
      <w:pPr>
        <w:jc w:val="cente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Sabemos lo que se sien</w:t>
      </w:r>
      <w:r w:rsidR="00F41AD6">
        <w:rPr>
          <w:rFonts w:eastAsia="Times New Roman"/>
          <w:lang w:val="es-MX"/>
        </w:rPr>
        <w:t xml:space="preserve">te </w:t>
      </w:r>
      <w:r w:rsidR="008F35FE">
        <w:rPr>
          <w:rFonts w:eastAsia="Times New Roman"/>
          <w:lang w:val="es-MX"/>
        </w:rPr>
        <w:t>ser un niño en estos días… por</w:t>
      </w:r>
      <w:r w:rsidRPr="00C11D61">
        <w:rPr>
          <w:rFonts w:eastAsia="Times New Roman"/>
          <w:lang w:val="es-MX"/>
        </w:rPr>
        <w:t>que la mayoría de nuestro persona</w:t>
      </w:r>
      <w:r w:rsidR="008F35FE">
        <w:rPr>
          <w:rFonts w:eastAsia="Times New Roman"/>
          <w:lang w:val="es-MX"/>
        </w:rPr>
        <w:t>l son niños</w:t>
      </w:r>
      <w:r w:rsidRPr="00C11D61">
        <w:rPr>
          <w:rFonts w:eastAsia="Times New Roman"/>
          <w:lang w:val="es-MX"/>
        </w:rPr>
        <w:t>.</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Así es, de hecho, todo nuestro personal de servicio de llamadas es</w:t>
      </w:r>
      <w:r w:rsidR="008F35FE">
        <w:rPr>
          <w:rFonts w:eastAsia="Times New Roman"/>
          <w:lang w:val="es-MX"/>
        </w:rPr>
        <w:t>tá formado por niños y niñas como los tuyos</w:t>
      </w:r>
      <w:r w:rsidR="00E93134">
        <w:rPr>
          <w:rFonts w:eastAsia="Times New Roman"/>
          <w:lang w:val="es-MX"/>
        </w:rPr>
        <w:t>.</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 xml:space="preserve">Ellos son inteligentes, </w:t>
      </w:r>
      <w:r w:rsidR="00E93134">
        <w:rPr>
          <w:rFonts w:eastAsia="Times New Roman"/>
          <w:lang w:val="es-MX"/>
        </w:rPr>
        <w:t>amables y dedicado a mostrar a t</w:t>
      </w:r>
      <w:r w:rsidRPr="00C11D61">
        <w:rPr>
          <w:rFonts w:eastAsia="Times New Roman"/>
          <w:lang w:val="es-MX"/>
        </w:rPr>
        <w:t>u hijo todo el potencial que la educación financiera puede aportar a sus vidas.</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E93134" w:rsidP="0088129F">
      <w:pPr>
        <w:rPr>
          <w:rFonts w:eastAsia="Times New Roman"/>
          <w:lang w:val="es-MX"/>
        </w:rPr>
      </w:pPr>
      <w:r>
        <w:rPr>
          <w:rFonts w:eastAsia="Times New Roman"/>
          <w:lang w:val="es-MX"/>
        </w:rPr>
        <w:t>Así que cuando t</w:t>
      </w:r>
      <w:r w:rsidR="0088129F" w:rsidRPr="00C11D61">
        <w:rPr>
          <w:rFonts w:eastAsia="Times New Roman"/>
          <w:lang w:val="es-MX"/>
        </w:rPr>
        <w:t>u hijo nos llama, él va a habla</w:t>
      </w:r>
      <w:r>
        <w:rPr>
          <w:rFonts w:eastAsia="Times New Roman"/>
          <w:lang w:val="es-MX"/>
        </w:rPr>
        <w:t>r con alguien como él.  Cuando t</w:t>
      </w:r>
      <w:r w:rsidR="0088129F" w:rsidRPr="00C11D61">
        <w:rPr>
          <w:rFonts w:eastAsia="Times New Roman"/>
          <w:lang w:val="es-MX"/>
        </w:rPr>
        <w:t xml:space="preserve">u hija tiene preguntas sobre </w:t>
      </w:r>
      <w:r>
        <w:rPr>
          <w:rFonts w:eastAsia="Times New Roman"/>
          <w:lang w:val="es-MX"/>
        </w:rPr>
        <w:t>el programa, puede contactar a</w:t>
      </w:r>
      <w:r w:rsidR="0088129F" w:rsidRPr="00C11D61">
        <w:rPr>
          <w:rFonts w:eastAsia="Times New Roman"/>
          <w:lang w:val="es-MX"/>
        </w:rPr>
        <w:t xml:space="preserve"> alguien que realmente entiende lo que es ser un adolescente.  </w:t>
      </w:r>
    </w:p>
    <w:p w:rsidR="00424006" w:rsidRPr="00481D94" w:rsidRDefault="00424006" w:rsidP="00424006">
      <w:r>
        <w:lastRenderedPageBreak/>
        <w:t>Jeremiah Magone - Financial Copywriting S</w:t>
      </w:r>
      <w:r w:rsidRPr="00481D94">
        <w:t xml:space="preserve">ervices </w:t>
      </w:r>
    </w:p>
    <w:p w:rsidR="00424006" w:rsidRPr="00481D94" w:rsidRDefault="00424006" w:rsidP="00424006">
      <w:r w:rsidRPr="00481D94">
        <w:t>THE MONEY CONNECT.COM</w:t>
      </w:r>
    </w:p>
    <w:p w:rsidR="00424006" w:rsidRPr="00481D94" w:rsidRDefault="00424006" w:rsidP="00424006">
      <w:r>
        <w:t>April 20th, 2013</w:t>
      </w:r>
    </w:p>
    <w:p w:rsidR="00424006" w:rsidRPr="00481D94" w:rsidRDefault="00424006" w:rsidP="00424006">
      <w:r w:rsidRPr="00481D94">
        <w:t>(619) 445 -</w:t>
      </w:r>
      <w:proofErr w:type="gramStart"/>
      <w:r w:rsidRPr="00481D94">
        <w:t xml:space="preserve">4319  </w:t>
      </w:r>
      <w:proofErr w:type="gramEnd"/>
      <w:r>
        <w:fldChar w:fldCharType="begin"/>
      </w:r>
      <w:r>
        <w:instrText xml:space="preserve"> HYPERLINK "mailto:imajine.solutions@gmail.com" </w:instrText>
      </w:r>
      <w:r>
        <w:fldChar w:fldCharType="separate"/>
      </w:r>
      <w:r w:rsidRPr="00481D94">
        <w:rPr>
          <w:rStyle w:val="Hyperlink"/>
          <w:color w:val="auto"/>
        </w:rPr>
        <w:t>imajine.solutions@gmail.com</w:t>
      </w:r>
      <w:r>
        <w:rPr>
          <w:rStyle w:val="Hyperlink"/>
          <w:color w:val="auto"/>
        </w:rPr>
        <w:fldChar w:fldCharType="end"/>
      </w:r>
    </w:p>
    <w:p w:rsidR="00424006" w:rsidRPr="00424006" w:rsidRDefault="00424006" w:rsidP="00424006">
      <w:pPr>
        <w:rPr>
          <w:color w:val="FF0000"/>
          <w:lang w:val="es-MX"/>
        </w:rPr>
      </w:pPr>
      <w:r w:rsidRPr="00424006">
        <w:rPr>
          <w:lang w:val="es-MX"/>
        </w:rPr>
        <w:t>Page #</w:t>
      </w:r>
      <w:r>
        <w:rPr>
          <w:color w:val="FF0000"/>
          <w:lang w:val="es-MX"/>
        </w:rPr>
        <w:t>24</w:t>
      </w:r>
    </w:p>
    <w:p w:rsidR="008F35FE" w:rsidRDefault="008F35FE" w:rsidP="0088129F">
      <w:pPr>
        <w:rPr>
          <w:rFonts w:eastAsia="Times New Roman"/>
          <w:lang w:val="es-MX"/>
        </w:rPr>
      </w:pPr>
    </w:p>
    <w:p w:rsidR="0088129F" w:rsidRDefault="008F35FE" w:rsidP="0088129F">
      <w:pPr>
        <w:rPr>
          <w:rFonts w:eastAsia="Times New Roman"/>
          <w:lang w:val="es-MX"/>
        </w:rPr>
      </w:pPr>
      <w:r>
        <w:rPr>
          <w:rFonts w:eastAsia="Times New Roman"/>
          <w:lang w:val="es-MX"/>
        </w:rPr>
        <w:t xml:space="preserve">Como todos los representantes de atención a llamadas, </w:t>
      </w:r>
      <w:r w:rsidR="00E93134">
        <w:rPr>
          <w:rFonts w:eastAsia="Times New Roman"/>
          <w:lang w:val="es-MX"/>
        </w:rPr>
        <w:t>este mes de agosto t</w:t>
      </w:r>
      <w:r w:rsidR="0088129F" w:rsidRPr="00C11D61">
        <w:rPr>
          <w:rFonts w:eastAsia="Times New Roman"/>
          <w:lang w:val="es-MX"/>
        </w:rPr>
        <w:t>u hijo o hija puede tener la oportunidad d</w:t>
      </w:r>
      <w:r>
        <w:rPr>
          <w:rFonts w:eastAsia="Times New Roman"/>
          <w:lang w:val="es-MX"/>
        </w:rPr>
        <w:t>e cambiar en grande</w:t>
      </w:r>
      <w:r w:rsidR="0088129F" w:rsidRPr="00C11D61">
        <w:rPr>
          <w:rFonts w:eastAsia="Times New Roman"/>
          <w:lang w:val="es-MX"/>
        </w:rPr>
        <w:t>.</w:t>
      </w:r>
    </w:p>
    <w:p w:rsidR="007A4EBE" w:rsidRDefault="007A4EBE" w:rsidP="0088129F">
      <w:pPr>
        <w:rPr>
          <w:rFonts w:eastAsia="Times New Roman"/>
          <w:lang w:val="es-MX"/>
        </w:rPr>
      </w:pPr>
    </w:p>
    <w:p w:rsidR="007A4EBE" w:rsidRPr="00C11D61" w:rsidRDefault="007A4EBE" w:rsidP="0088129F">
      <w:pPr>
        <w:rPr>
          <w:rFonts w:eastAsia="Times New Roman"/>
          <w:lang w:val="es-MX"/>
        </w:rPr>
      </w:pPr>
      <w:r>
        <w:rPr>
          <w:rFonts w:eastAsia="Times New Roman"/>
          <w:lang w:val="es-MX"/>
        </w:rPr>
        <w:t xml:space="preserve">(Barra lateral -  </w:t>
      </w:r>
      <w:r w:rsidR="00985940">
        <w:rPr>
          <w:rFonts w:eastAsia="Times New Roman"/>
          <w:lang w:val="es-MX"/>
        </w:rPr>
        <w:t>“Tu reputación depende de algo mucho mayor que hacer dinero. Depende de crear prosperidad para todos.” -  Robert M</w:t>
      </w:r>
      <w:r>
        <w:rPr>
          <w:rFonts w:eastAsia="Times New Roman"/>
          <w:lang w:val="es-MX"/>
        </w:rPr>
        <w:t>)</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jc w:val="center"/>
        <w:rPr>
          <w:rFonts w:eastAsia="Times New Roman"/>
          <w:lang w:val="es-MX"/>
        </w:rPr>
      </w:pPr>
      <w:r w:rsidRPr="00C11D61">
        <w:rPr>
          <w:rFonts w:eastAsia="Times New Roman"/>
          <w:u w:val="single"/>
          <w:lang w:val="es-MX"/>
        </w:rPr>
        <w:t>Somos una or</w:t>
      </w:r>
      <w:r w:rsidR="00E93134">
        <w:rPr>
          <w:rFonts w:eastAsia="Times New Roman"/>
          <w:u w:val="single"/>
          <w:lang w:val="es-MX"/>
        </w:rPr>
        <w:t>ganización única de energía e</w:t>
      </w:r>
      <w:r w:rsidRPr="00C11D61">
        <w:rPr>
          <w:rFonts w:eastAsia="Times New Roman"/>
          <w:u w:val="single"/>
          <w:lang w:val="es-MX"/>
        </w:rPr>
        <w:t xml:space="preserve"> </w:t>
      </w:r>
      <w:proofErr w:type="gramStart"/>
      <w:r w:rsidRPr="00C11D61">
        <w:rPr>
          <w:rFonts w:eastAsia="Times New Roman"/>
          <w:u w:val="single"/>
          <w:lang w:val="es-MX"/>
        </w:rPr>
        <w:t>información ...</w:t>
      </w:r>
      <w:proofErr w:type="gramEnd"/>
    </w:p>
    <w:p w:rsidR="0088129F" w:rsidRPr="00C11D61" w:rsidRDefault="0088129F" w:rsidP="0088129F">
      <w:pPr>
        <w:jc w:val="center"/>
        <w:rPr>
          <w:rFonts w:eastAsia="Times New Roman"/>
          <w:lang w:val="es-MX"/>
        </w:rPr>
      </w:pPr>
      <w:r w:rsidRPr="00C11D61">
        <w:rPr>
          <w:rFonts w:eastAsia="Times New Roman"/>
          <w:lang w:val="es-MX"/>
        </w:rPr>
        <w:t> </w:t>
      </w:r>
    </w:p>
    <w:p w:rsidR="0088129F" w:rsidRPr="00C11D61" w:rsidRDefault="0088129F" w:rsidP="0088129F">
      <w:pPr>
        <w:jc w:val="center"/>
        <w:rPr>
          <w:rFonts w:eastAsia="Times New Roman"/>
          <w:lang w:val="es-MX"/>
        </w:rPr>
      </w:pPr>
      <w:proofErr w:type="gramStart"/>
      <w:r w:rsidRPr="00C11D61">
        <w:rPr>
          <w:rFonts w:eastAsia="Times New Roman"/>
          <w:u w:val="single"/>
          <w:lang w:val="es-MX"/>
        </w:rPr>
        <w:t>y</w:t>
      </w:r>
      <w:proofErr w:type="gramEnd"/>
      <w:r w:rsidRPr="00C11D61">
        <w:rPr>
          <w:rFonts w:eastAsia="Times New Roman"/>
          <w:u w:val="single"/>
          <w:lang w:val="es-MX"/>
        </w:rPr>
        <w:t xml:space="preserve"> estamos contratando.</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E93134" w:rsidP="0088129F">
      <w:pPr>
        <w:rPr>
          <w:rFonts w:eastAsia="Times New Roman"/>
          <w:lang w:val="es-MX"/>
        </w:rPr>
      </w:pPr>
      <w:r>
        <w:rPr>
          <w:rFonts w:eastAsia="Times New Roman"/>
          <w:lang w:val="es-MX"/>
        </w:rPr>
        <w:t xml:space="preserve">Esto </w:t>
      </w:r>
      <w:r w:rsidR="0088129F" w:rsidRPr="00C11D61">
        <w:rPr>
          <w:rFonts w:eastAsia="Times New Roman"/>
          <w:lang w:val="es-MX"/>
        </w:rPr>
        <w:t xml:space="preserve">agosto </w:t>
      </w:r>
      <w:r>
        <w:rPr>
          <w:rFonts w:eastAsia="Times New Roman"/>
          <w:lang w:val="es-MX"/>
        </w:rPr>
        <w:t>est</w:t>
      </w:r>
      <w:r w:rsidR="00F41AD6">
        <w:rPr>
          <w:rFonts w:eastAsia="Times New Roman"/>
          <w:lang w:val="es-MX"/>
        </w:rPr>
        <w:t xml:space="preserve">aremos </w:t>
      </w:r>
      <w:proofErr w:type="spellStart"/>
      <w:r w:rsidR="00F41AD6">
        <w:rPr>
          <w:rFonts w:eastAsia="Times New Roman"/>
          <w:lang w:val="es-MX"/>
        </w:rPr>
        <w:t>celebrarndo</w:t>
      </w:r>
      <w:proofErr w:type="spellEnd"/>
      <w:r w:rsidR="00F41AD6">
        <w:rPr>
          <w:rFonts w:eastAsia="Times New Roman"/>
          <w:lang w:val="es-MX"/>
        </w:rPr>
        <w:t xml:space="preserve"> competencias</w:t>
      </w:r>
      <w:r>
        <w:rPr>
          <w:rFonts w:eastAsia="Times New Roman"/>
          <w:lang w:val="es-MX"/>
        </w:rPr>
        <w:t xml:space="preserve"> </w:t>
      </w:r>
      <w:r w:rsidR="0088129F" w:rsidRPr="00C11D61">
        <w:rPr>
          <w:rFonts w:eastAsia="Times New Roman"/>
          <w:lang w:val="es-MX"/>
        </w:rPr>
        <w:t>locales y na</w:t>
      </w:r>
      <w:r>
        <w:rPr>
          <w:rFonts w:eastAsia="Times New Roman"/>
          <w:lang w:val="es-MX"/>
        </w:rPr>
        <w:t xml:space="preserve">cionales en línea </w:t>
      </w:r>
      <w:r w:rsidR="0088129F" w:rsidRPr="00C11D61">
        <w:rPr>
          <w:rFonts w:eastAsia="Times New Roman"/>
          <w:lang w:val="es-MX"/>
        </w:rPr>
        <w:t xml:space="preserve">para saber cuál de nuestros estudiantes tiene el conocimiento, la madurez y la unidad financiera para convertirse en un profesional.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E93134" w:rsidP="0088129F">
      <w:pPr>
        <w:rPr>
          <w:rFonts w:eastAsia="Times New Roman"/>
          <w:lang w:val="es-MX"/>
        </w:rPr>
      </w:pPr>
      <w:r>
        <w:rPr>
          <w:rFonts w:eastAsia="Times New Roman"/>
          <w:lang w:val="es-MX"/>
        </w:rPr>
        <w:t>Inscribe a tu hijo en THE MONEY CONNECT</w:t>
      </w:r>
      <w:r w:rsidR="0088129F" w:rsidRPr="00C11D61">
        <w:rPr>
          <w:rFonts w:eastAsia="Times New Roman"/>
          <w:lang w:val="es-MX"/>
        </w:rPr>
        <w:t xml:space="preserve"> hoy</w:t>
      </w:r>
      <w:r w:rsidR="00F41AD6">
        <w:rPr>
          <w:rFonts w:eastAsia="Times New Roman"/>
          <w:lang w:val="es-MX"/>
        </w:rPr>
        <w:t>, y garantiza que tu hijo sea considerado</w:t>
      </w:r>
      <w:r w:rsidR="0088129F" w:rsidRPr="00C11D61">
        <w:rPr>
          <w:rFonts w:eastAsia="Times New Roman"/>
          <w:lang w:val="es-MX"/>
        </w:rPr>
        <w:t xml:space="preserve"> para un trabajo real.</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E93134" w:rsidP="0088129F">
      <w:pPr>
        <w:rPr>
          <w:rFonts w:eastAsia="Times New Roman"/>
          <w:lang w:val="es-MX"/>
        </w:rPr>
      </w:pPr>
      <w:r>
        <w:rPr>
          <w:rFonts w:eastAsia="Times New Roman"/>
          <w:u w:val="single"/>
          <w:lang w:val="es-MX"/>
        </w:rPr>
        <w:t>Se trata de una posición de trabajo bien pagada,</w:t>
      </w:r>
      <w:r w:rsidR="0088129F" w:rsidRPr="00C11D61">
        <w:rPr>
          <w:rFonts w:eastAsia="Times New Roman"/>
          <w:u w:val="single"/>
          <w:lang w:val="es-MX"/>
        </w:rPr>
        <w:t xml:space="preserve"> de medio tiempo.</w:t>
      </w:r>
    </w:p>
    <w:p w:rsidR="0088129F" w:rsidRPr="00DC20B2" w:rsidRDefault="00E93134" w:rsidP="0088129F">
      <w:pPr>
        <w:widowControl/>
        <w:numPr>
          <w:ilvl w:val="0"/>
          <w:numId w:val="22"/>
        </w:numPr>
        <w:suppressAutoHyphens w:val="0"/>
        <w:spacing w:before="100" w:beforeAutospacing="1" w:after="100" w:afterAutospacing="1"/>
        <w:rPr>
          <w:rFonts w:eastAsia="Times New Roman"/>
        </w:rPr>
      </w:pPr>
      <w:proofErr w:type="spellStart"/>
      <w:r>
        <w:rPr>
          <w:rFonts w:eastAsia="Times New Roman"/>
        </w:rPr>
        <w:t>T</w:t>
      </w:r>
      <w:r w:rsidR="0088129F" w:rsidRPr="00DC20B2">
        <w:rPr>
          <w:rFonts w:eastAsia="Times New Roman"/>
        </w:rPr>
        <w:t>rabaja</w:t>
      </w:r>
      <w:proofErr w:type="spellEnd"/>
      <w:r w:rsidR="0088129F" w:rsidRPr="00DC20B2">
        <w:rPr>
          <w:rFonts w:eastAsia="Times New Roman"/>
        </w:rPr>
        <w:t xml:space="preserve"> </w:t>
      </w:r>
      <w:proofErr w:type="spellStart"/>
      <w:r w:rsidR="0088129F" w:rsidRPr="00DC20B2">
        <w:rPr>
          <w:rFonts w:eastAsia="Times New Roman"/>
        </w:rPr>
        <w:t>desde</w:t>
      </w:r>
      <w:proofErr w:type="spellEnd"/>
      <w:r w:rsidR="0088129F" w:rsidRPr="00DC20B2">
        <w:rPr>
          <w:rFonts w:eastAsia="Times New Roman"/>
        </w:rPr>
        <w:t xml:space="preserve"> casa. </w:t>
      </w:r>
    </w:p>
    <w:p w:rsidR="0088129F" w:rsidRPr="00DC20B2" w:rsidRDefault="00E93134" w:rsidP="0088129F">
      <w:pPr>
        <w:widowControl/>
        <w:numPr>
          <w:ilvl w:val="0"/>
          <w:numId w:val="22"/>
        </w:numPr>
        <w:suppressAutoHyphens w:val="0"/>
        <w:spacing w:before="100" w:beforeAutospacing="1" w:after="100" w:afterAutospacing="1"/>
        <w:rPr>
          <w:rFonts w:eastAsia="Times New Roman"/>
        </w:rPr>
      </w:pPr>
      <w:proofErr w:type="spellStart"/>
      <w:r>
        <w:rPr>
          <w:rFonts w:eastAsia="Times New Roman"/>
        </w:rPr>
        <w:t>Gana</w:t>
      </w:r>
      <w:proofErr w:type="spellEnd"/>
      <w:r>
        <w:rPr>
          <w:rFonts w:eastAsia="Times New Roman"/>
        </w:rPr>
        <w:t xml:space="preserve"> hasta $</w:t>
      </w:r>
      <w:r w:rsidR="0088129F" w:rsidRPr="00DC20B2">
        <w:rPr>
          <w:rFonts w:eastAsia="Times New Roman"/>
        </w:rPr>
        <w:t xml:space="preserve">640 </w:t>
      </w:r>
      <w:proofErr w:type="spellStart"/>
      <w:r w:rsidR="0088129F" w:rsidRPr="00DC20B2">
        <w:rPr>
          <w:rFonts w:eastAsia="Times New Roman"/>
        </w:rPr>
        <w:t>por</w:t>
      </w:r>
      <w:proofErr w:type="spellEnd"/>
      <w:r w:rsidR="0088129F" w:rsidRPr="00DC20B2">
        <w:rPr>
          <w:rFonts w:eastAsia="Times New Roman"/>
        </w:rPr>
        <w:t xml:space="preserve"> </w:t>
      </w:r>
      <w:proofErr w:type="spellStart"/>
      <w:r w:rsidR="0088129F" w:rsidRPr="00DC20B2">
        <w:rPr>
          <w:rFonts w:eastAsia="Times New Roman"/>
        </w:rPr>
        <w:t>mes</w:t>
      </w:r>
      <w:proofErr w:type="spellEnd"/>
      <w:r w:rsidR="0088129F" w:rsidRPr="00DC20B2">
        <w:rPr>
          <w:rFonts w:eastAsia="Times New Roman"/>
        </w:rPr>
        <w:t xml:space="preserve"> </w:t>
      </w:r>
    </w:p>
    <w:p w:rsidR="0088129F" w:rsidRPr="00C11D61" w:rsidRDefault="00E93134" w:rsidP="0088129F">
      <w:pPr>
        <w:widowControl/>
        <w:numPr>
          <w:ilvl w:val="0"/>
          <w:numId w:val="22"/>
        </w:numPr>
        <w:suppressAutoHyphens w:val="0"/>
        <w:spacing w:before="100" w:beforeAutospacing="1" w:after="100" w:afterAutospacing="1"/>
        <w:rPr>
          <w:rFonts w:eastAsia="Times New Roman"/>
          <w:lang w:val="es-MX"/>
        </w:rPr>
      </w:pPr>
      <w:r>
        <w:rPr>
          <w:rFonts w:eastAsia="Times New Roman"/>
          <w:lang w:val="es-MX"/>
        </w:rPr>
        <w:t>$10 - $20 dólares para su seguro de salud dependiendo del plan.</w:t>
      </w:r>
      <w:r w:rsidR="0088129F" w:rsidRPr="00C11D61">
        <w:rPr>
          <w:rFonts w:eastAsia="Times New Roman"/>
          <w:lang w:val="es-MX"/>
        </w:rPr>
        <w:t xml:space="preserve"> </w:t>
      </w:r>
    </w:p>
    <w:p w:rsidR="00541D89" w:rsidRPr="007A4EBE" w:rsidRDefault="00F41AD6" w:rsidP="00541D89">
      <w:pPr>
        <w:widowControl/>
        <w:numPr>
          <w:ilvl w:val="0"/>
          <w:numId w:val="22"/>
        </w:numPr>
        <w:suppressAutoHyphens w:val="0"/>
        <w:spacing w:before="100" w:beforeAutospacing="1" w:after="100" w:afterAutospacing="1"/>
        <w:rPr>
          <w:rFonts w:eastAsia="Times New Roman"/>
          <w:lang w:val="es-MX"/>
        </w:rPr>
      </w:pPr>
      <w:r>
        <w:rPr>
          <w:rFonts w:eastAsia="Times New Roman"/>
          <w:lang w:val="es-MX"/>
        </w:rPr>
        <w:t>Somos un “Programa de Experiencia y Ex</w:t>
      </w:r>
      <w:r w:rsidR="00E93134">
        <w:rPr>
          <w:rFonts w:eastAsia="Times New Roman"/>
          <w:lang w:val="es-MX"/>
        </w:rPr>
        <w:t>ploración de carrera</w:t>
      </w:r>
      <w:r>
        <w:rPr>
          <w:rFonts w:eastAsia="Times New Roman"/>
          <w:lang w:val="es-MX"/>
        </w:rPr>
        <w:t>”</w:t>
      </w:r>
      <w:r w:rsidR="00E93134">
        <w:rPr>
          <w:rFonts w:eastAsia="Times New Roman"/>
          <w:lang w:val="es-MX"/>
        </w:rPr>
        <w:t xml:space="preserve"> certificado. (los mayores de 14años son considerados</w:t>
      </w:r>
      <w:r w:rsidR="0088129F" w:rsidRPr="00C11D61">
        <w:rPr>
          <w:rFonts w:eastAsia="Times New Roman"/>
          <w:lang w:val="es-MX"/>
        </w:rPr>
        <w:t xml:space="preserve">, siempre y cuando </w:t>
      </w:r>
      <w:r w:rsidR="00E93134">
        <w:rPr>
          <w:rFonts w:eastAsia="Times New Roman"/>
          <w:lang w:val="es-MX"/>
        </w:rPr>
        <w:t>no trabajen más de 2 horas en días escolares y 4 horas en días de descanso)</w:t>
      </w:r>
      <w:r w:rsidR="0088129F" w:rsidRPr="00C11D61">
        <w:rPr>
          <w:rFonts w:eastAsia="Times New Roman"/>
          <w:lang w:val="es-MX"/>
        </w:rPr>
        <w:t xml:space="preserve">.  </w:t>
      </w:r>
    </w:p>
    <w:p w:rsidR="0088129F" w:rsidRPr="007A4EBE" w:rsidRDefault="0088129F" w:rsidP="0088129F">
      <w:pPr>
        <w:rPr>
          <w:rFonts w:eastAsia="Times New Roman"/>
          <w:lang w:val="es-MX"/>
        </w:rPr>
      </w:pPr>
    </w:p>
    <w:p w:rsidR="0088129F" w:rsidRPr="00C11D61" w:rsidRDefault="0088129F" w:rsidP="0088129F">
      <w:pPr>
        <w:rPr>
          <w:rFonts w:eastAsia="Times New Roman"/>
          <w:lang w:val="es-MX"/>
        </w:rPr>
      </w:pPr>
      <w:r w:rsidRPr="00C11D61">
        <w:rPr>
          <w:rFonts w:eastAsia="Times New Roman"/>
          <w:lang w:val="es-MX"/>
        </w:rPr>
        <w:t>Si se</w:t>
      </w:r>
      <w:r w:rsidR="00A31468">
        <w:rPr>
          <w:rFonts w:eastAsia="Times New Roman"/>
          <w:lang w:val="es-MX"/>
        </w:rPr>
        <w:t xml:space="preserve"> le</w:t>
      </w:r>
      <w:r w:rsidRPr="00C11D61">
        <w:rPr>
          <w:rFonts w:eastAsia="Times New Roman"/>
          <w:lang w:val="es-MX"/>
        </w:rPr>
        <w:t xml:space="preserve"> oto</w:t>
      </w:r>
      <w:r w:rsidR="00A31468">
        <w:rPr>
          <w:rFonts w:eastAsia="Times New Roman"/>
          <w:lang w:val="es-MX"/>
        </w:rPr>
        <w:t>rga una posición con nosotros, t</w:t>
      </w:r>
      <w:r w:rsidR="00F41AD6">
        <w:rPr>
          <w:rFonts w:eastAsia="Times New Roman"/>
          <w:lang w:val="es-MX"/>
        </w:rPr>
        <w:t>u hijo o hija también tendrá</w:t>
      </w:r>
      <w:r w:rsidRPr="00C11D61">
        <w:rPr>
          <w:rFonts w:eastAsia="Times New Roman"/>
          <w:lang w:val="es-MX"/>
        </w:rPr>
        <w:t xml:space="preserve"> la oportunidad de recibir gratis </w:t>
      </w:r>
      <w:r w:rsidR="00A31468">
        <w:rPr>
          <w:rFonts w:eastAsia="Times New Roman"/>
          <w:lang w:val="es-MX"/>
        </w:rPr>
        <w:t xml:space="preserve">entrenamiento en </w:t>
      </w:r>
      <w:r w:rsidRPr="00C11D61">
        <w:rPr>
          <w:rFonts w:eastAsia="Times New Roman"/>
          <w:lang w:val="es-MX"/>
        </w:rPr>
        <w:t>NFEC (</w:t>
      </w:r>
      <w:proofErr w:type="spellStart"/>
      <w:r w:rsidRPr="00C11D61">
        <w:rPr>
          <w:rFonts w:eastAsia="Times New Roman"/>
          <w:lang w:val="es-MX"/>
        </w:rPr>
        <w:t>National</w:t>
      </w:r>
      <w:proofErr w:type="spellEnd"/>
      <w:r w:rsidRPr="00C11D61">
        <w:rPr>
          <w:rFonts w:eastAsia="Times New Roman"/>
          <w:lang w:val="es-MX"/>
        </w:rPr>
        <w:t xml:space="preserve"> </w:t>
      </w:r>
      <w:proofErr w:type="spellStart"/>
      <w:r w:rsidRPr="00C11D61">
        <w:rPr>
          <w:rFonts w:eastAsia="Times New Roman"/>
          <w:lang w:val="es-MX"/>
        </w:rPr>
        <w:t>Financial</w:t>
      </w:r>
      <w:proofErr w:type="spellEnd"/>
      <w:r w:rsidRPr="00C11D61">
        <w:rPr>
          <w:rFonts w:eastAsia="Times New Roman"/>
          <w:lang w:val="es-MX"/>
        </w:rPr>
        <w:t xml:space="preserve"> </w:t>
      </w:r>
      <w:r w:rsidR="00A31468">
        <w:rPr>
          <w:rFonts w:eastAsia="Times New Roman"/>
          <w:lang w:val="es-MX"/>
        </w:rPr>
        <w:t>Educadores Consejo)</w:t>
      </w:r>
      <w:r w:rsidRPr="00C11D61">
        <w:rPr>
          <w:rFonts w:eastAsia="Times New Roman"/>
          <w:lang w:val="es-MX"/>
        </w:rPr>
        <w:t xml:space="preserve">, </w:t>
      </w:r>
      <w:r w:rsidR="00A31468">
        <w:rPr>
          <w:rFonts w:eastAsia="Times New Roman"/>
          <w:lang w:val="es-MX"/>
        </w:rPr>
        <w:t>con un valor de $</w:t>
      </w:r>
      <w:r w:rsidRPr="00C11D61">
        <w:rPr>
          <w:rFonts w:eastAsia="Times New Roman"/>
          <w:lang w:val="es-MX"/>
        </w:rPr>
        <w:t>297, lo que abre las puertas a una amplia</w:t>
      </w:r>
      <w:r w:rsidR="00A31468">
        <w:rPr>
          <w:rFonts w:eastAsia="Times New Roman"/>
          <w:lang w:val="es-MX"/>
        </w:rPr>
        <w:t xml:space="preserve"> variedad de oportunidades con un sueldo dentro de su comunidad</w:t>
      </w:r>
      <w:r w:rsidRPr="00C11D61">
        <w:rPr>
          <w:rFonts w:eastAsia="Times New Roman"/>
          <w:lang w:val="es-MX"/>
        </w:rPr>
        <w:t xml:space="preserve">.  </w:t>
      </w:r>
    </w:p>
    <w:p w:rsidR="0088129F" w:rsidRPr="00C11D61" w:rsidRDefault="0088129F" w:rsidP="0088129F">
      <w:pPr>
        <w:rPr>
          <w:rFonts w:eastAsia="Times New Roman"/>
          <w:lang w:val="es-MX"/>
        </w:rPr>
      </w:pPr>
      <w:r w:rsidRPr="00C11D61">
        <w:rPr>
          <w:rFonts w:eastAsia="Times New Roman"/>
          <w:lang w:val="es-MX"/>
        </w:rPr>
        <w:t> </w:t>
      </w:r>
    </w:p>
    <w:p w:rsidR="008F35FE" w:rsidRDefault="0088129F" w:rsidP="0088129F">
      <w:pPr>
        <w:rPr>
          <w:rFonts w:eastAsia="Times New Roman"/>
          <w:lang w:val="es-MX"/>
        </w:rPr>
      </w:pPr>
      <w:r w:rsidRPr="00C11D61">
        <w:rPr>
          <w:rFonts w:eastAsia="Times New Roman"/>
          <w:lang w:val="es-MX"/>
        </w:rPr>
        <w:t>Pero esto es sólo una p</w:t>
      </w:r>
      <w:r w:rsidR="00A31468">
        <w:rPr>
          <w:rFonts w:eastAsia="Times New Roman"/>
          <w:lang w:val="es-MX"/>
        </w:rPr>
        <w:t>arte del éxito que creemos que t</w:t>
      </w:r>
      <w:r w:rsidRPr="00C11D61">
        <w:rPr>
          <w:rFonts w:eastAsia="Times New Roman"/>
          <w:lang w:val="es-MX"/>
        </w:rPr>
        <w:t>u familia merece. </w:t>
      </w:r>
      <w:r w:rsidR="00A31468">
        <w:rPr>
          <w:rFonts w:eastAsia="Times New Roman"/>
          <w:lang w:val="es-MX"/>
        </w:rPr>
        <w:t xml:space="preserve"> </w:t>
      </w:r>
    </w:p>
    <w:p w:rsidR="008F35FE" w:rsidRDefault="008F35FE" w:rsidP="0088129F">
      <w:pPr>
        <w:rPr>
          <w:rFonts w:eastAsia="Times New Roman"/>
          <w:lang w:val="es-MX"/>
        </w:rPr>
      </w:pPr>
    </w:p>
    <w:p w:rsidR="0088129F" w:rsidRPr="00C11D61" w:rsidRDefault="00A31468" w:rsidP="008F35FE">
      <w:pPr>
        <w:rPr>
          <w:rFonts w:eastAsia="Times New Roman"/>
          <w:lang w:val="es-MX"/>
        </w:rPr>
      </w:pPr>
      <w:r>
        <w:rPr>
          <w:rFonts w:eastAsia="Times New Roman"/>
          <w:lang w:val="es-MX"/>
        </w:rPr>
        <w:t>Al igual que nuestro lema</w:t>
      </w:r>
      <w:r w:rsidR="008F35FE">
        <w:rPr>
          <w:rFonts w:eastAsia="Times New Roman"/>
          <w:lang w:val="es-MX"/>
        </w:rPr>
        <w:t xml:space="preserve"> dice</w:t>
      </w:r>
      <w:r w:rsidR="0088129F" w:rsidRPr="00C11D61">
        <w:rPr>
          <w:rFonts w:eastAsia="Times New Roman"/>
          <w:lang w:val="es-MX"/>
        </w:rPr>
        <w:t>... </w:t>
      </w:r>
    </w:p>
    <w:p w:rsidR="00424006" w:rsidRDefault="00424006" w:rsidP="0088129F">
      <w:pPr>
        <w:jc w:val="center"/>
        <w:rPr>
          <w:rFonts w:eastAsia="Times New Roman"/>
          <w:lang w:val="es-MX"/>
        </w:rPr>
      </w:pPr>
    </w:p>
    <w:p w:rsidR="0088129F" w:rsidRPr="00C11D61" w:rsidRDefault="0088129F" w:rsidP="0088129F">
      <w:pPr>
        <w:jc w:val="center"/>
        <w:rPr>
          <w:rFonts w:eastAsia="Times New Roman"/>
          <w:lang w:val="es-MX"/>
        </w:rPr>
      </w:pPr>
      <w:r w:rsidRPr="00C11D61">
        <w:rPr>
          <w:rFonts w:eastAsia="Times New Roman"/>
          <w:lang w:val="es-MX"/>
        </w:rPr>
        <w:t> </w:t>
      </w:r>
    </w:p>
    <w:p w:rsidR="0088129F" w:rsidRPr="00C11D61" w:rsidRDefault="00A31468" w:rsidP="0088129F">
      <w:pPr>
        <w:jc w:val="center"/>
        <w:rPr>
          <w:rFonts w:eastAsia="Times New Roman"/>
          <w:lang w:val="es-MX"/>
        </w:rPr>
      </w:pPr>
      <w:r>
        <w:rPr>
          <w:rFonts w:eastAsia="Times New Roman"/>
          <w:u w:val="single"/>
          <w:lang w:val="es-MX"/>
        </w:rPr>
        <w:t>"Un éxito lleva al otr</w:t>
      </w:r>
      <w:r w:rsidR="008F35FE">
        <w:rPr>
          <w:rFonts w:eastAsia="Times New Roman"/>
          <w:u w:val="single"/>
          <w:lang w:val="es-MX"/>
        </w:rPr>
        <w:t>o</w:t>
      </w:r>
      <w:r w:rsidR="0088129F" w:rsidRPr="00C11D61">
        <w:rPr>
          <w:rFonts w:eastAsia="Times New Roman"/>
          <w:u w:val="single"/>
          <w:lang w:val="es-MX"/>
        </w:rPr>
        <w:t>"</w:t>
      </w:r>
    </w:p>
    <w:p w:rsidR="0088129F" w:rsidRPr="00C11D61" w:rsidRDefault="00424006" w:rsidP="0088129F">
      <w:pPr>
        <w:rPr>
          <w:rFonts w:eastAsia="Times New Roman"/>
          <w:lang w:val="es-MX"/>
        </w:rPr>
      </w:pPr>
      <w:r>
        <w:rPr>
          <w:rFonts w:eastAsia="Times New Roman"/>
          <w:lang w:val="es-MX"/>
        </w:rPr>
        <w:t xml:space="preserve">  </w:t>
      </w:r>
    </w:p>
    <w:p w:rsidR="0088129F" w:rsidRPr="00C11D61" w:rsidRDefault="0088129F" w:rsidP="0088129F">
      <w:pPr>
        <w:rPr>
          <w:rFonts w:eastAsia="Times New Roman"/>
          <w:lang w:val="es-MX"/>
        </w:rPr>
      </w:pPr>
      <w:r w:rsidRPr="00C11D61">
        <w:rPr>
          <w:rFonts w:eastAsia="Times New Roman"/>
          <w:lang w:val="es-MX"/>
        </w:rPr>
        <w:t xml:space="preserve">¿No crees que deberías hacer una </w:t>
      </w:r>
      <w:r w:rsidR="00A31468">
        <w:rPr>
          <w:rFonts w:eastAsia="Times New Roman"/>
          <w:lang w:val="es-MX"/>
        </w:rPr>
        <w:t xml:space="preserve">pequeña inversión para darle a tu hijo </w:t>
      </w:r>
      <w:r w:rsidRPr="00C11D61">
        <w:rPr>
          <w:rFonts w:eastAsia="Times New Roman"/>
          <w:lang w:val="es-MX"/>
        </w:rPr>
        <w:t>acc</w:t>
      </w:r>
      <w:r w:rsidR="00A31468">
        <w:rPr>
          <w:rFonts w:eastAsia="Times New Roman"/>
          <w:lang w:val="es-MX"/>
        </w:rPr>
        <w:t xml:space="preserve">eso a toda nuestra tecnología única, </w:t>
      </w:r>
      <w:r w:rsidRPr="00C11D61">
        <w:rPr>
          <w:rFonts w:eastAsia="Times New Roman"/>
          <w:lang w:val="es-MX"/>
        </w:rPr>
        <w:t>recompens</w:t>
      </w:r>
      <w:r w:rsidR="00A31468">
        <w:rPr>
          <w:rFonts w:eastAsia="Times New Roman"/>
          <w:lang w:val="es-MX"/>
        </w:rPr>
        <w:t>as y oportunidades hoy</w:t>
      </w:r>
      <w:r w:rsidRPr="00C11D61">
        <w:rPr>
          <w:rFonts w:eastAsia="Times New Roman"/>
          <w:lang w:val="es-MX"/>
        </w:rPr>
        <w:t>?</w:t>
      </w:r>
    </w:p>
    <w:p w:rsidR="0088129F" w:rsidRPr="00C11D61" w:rsidRDefault="0088129F" w:rsidP="0088129F">
      <w:pPr>
        <w:rPr>
          <w:rFonts w:eastAsia="Times New Roman"/>
          <w:lang w:val="es-MX"/>
        </w:rPr>
      </w:pPr>
      <w:r w:rsidRPr="00C11D61">
        <w:rPr>
          <w:rFonts w:eastAsia="Times New Roman"/>
          <w:lang w:val="es-MX"/>
        </w:rPr>
        <w:t> </w:t>
      </w:r>
    </w:p>
    <w:p w:rsidR="00424006" w:rsidRDefault="00A31468" w:rsidP="0088129F">
      <w:pPr>
        <w:rPr>
          <w:rFonts w:eastAsia="Times New Roman"/>
          <w:lang w:val="es-MX"/>
        </w:rPr>
      </w:pPr>
      <w:r>
        <w:rPr>
          <w:rFonts w:eastAsia="Times New Roman"/>
          <w:lang w:val="es-MX"/>
        </w:rPr>
        <w:t xml:space="preserve">Así es como </w:t>
      </w:r>
      <w:r w:rsidR="0088129F" w:rsidRPr="00C11D61">
        <w:rPr>
          <w:rFonts w:eastAsia="Times New Roman"/>
          <w:lang w:val="es-MX"/>
        </w:rPr>
        <w:t>le puede</w:t>
      </w:r>
      <w:r>
        <w:rPr>
          <w:rFonts w:eastAsia="Times New Roman"/>
          <w:lang w:val="es-MX"/>
        </w:rPr>
        <w:t>s dar tu</w:t>
      </w:r>
      <w:r w:rsidR="0088129F" w:rsidRPr="00C11D61">
        <w:rPr>
          <w:rFonts w:eastAsia="Times New Roman"/>
          <w:lang w:val="es-MX"/>
        </w:rPr>
        <w:t xml:space="preserve"> hijo o hija </w:t>
      </w:r>
      <w:r w:rsidR="00F41AD6">
        <w:rPr>
          <w:rFonts w:eastAsia="Times New Roman"/>
          <w:lang w:val="es-MX"/>
        </w:rPr>
        <w:t>un claro</w:t>
      </w:r>
      <w:r>
        <w:rPr>
          <w:rFonts w:eastAsia="Times New Roman"/>
          <w:lang w:val="es-MX"/>
        </w:rPr>
        <w:t>,</w:t>
      </w:r>
      <w:r w:rsidR="0088129F" w:rsidRPr="00C11D61">
        <w:rPr>
          <w:rFonts w:eastAsia="Times New Roman"/>
          <w:lang w:val="es-MX"/>
        </w:rPr>
        <w:t xml:space="preserve"> «modelo» para su futuro </w:t>
      </w:r>
      <w:r>
        <w:rPr>
          <w:rFonts w:eastAsia="Times New Roman"/>
          <w:lang w:val="es-MX"/>
        </w:rPr>
        <w:t xml:space="preserve">creado por ellos mismos... </w:t>
      </w:r>
    </w:p>
    <w:p w:rsidR="00424006" w:rsidRPr="00481D94" w:rsidRDefault="00424006" w:rsidP="00424006">
      <w:r>
        <w:lastRenderedPageBreak/>
        <w:t>Jeremiah Magone - Financial Copywriting S</w:t>
      </w:r>
      <w:r w:rsidRPr="00481D94">
        <w:t xml:space="preserve">ervices </w:t>
      </w:r>
    </w:p>
    <w:p w:rsidR="00424006" w:rsidRPr="00481D94" w:rsidRDefault="00424006" w:rsidP="00424006">
      <w:r w:rsidRPr="00481D94">
        <w:t>THE MONEY CONNECT.COM</w:t>
      </w:r>
    </w:p>
    <w:p w:rsidR="00424006" w:rsidRPr="00481D94" w:rsidRDefault="00424006" w:rsidP="00424006">
      <w:r>
        <w:t>April 20th, 2013</w:t>
      </w:r>
    </w:p>
    <w:p w:rsidR="00424006" w:rsidRPr="00481D94" w:rsidRDefault="00424006" w:rsidP="00424006">
      <w:r w:rsidRPr="00481D94">
        <w:t>(619) 445 -</w:t>
      </w:r>
      <w:proofErr w:type="gramStart"/>
      <w:r w:rsidRPr="00481D94">
        <w:t xml:space="preserve">4319  </w:t>
      </w:r>
      <w:proofErr w:type="gramEnd"/>
      <w:r>
        <w:fldChar w:fldCharType="begin"/>
      </w:r>
      <w:r>
        <w:instrText xml:space="preserve"> HYPERLINK "mailto:imajine.solutions@gmail.com" </w:instrText>
      </w:r>
      <w:r>
        <w:fldChar w:fldCharType="separate"/>
      </w:r>
      <w:r w:rsidRPr="00481D94">
        <w:rPr>
          <w:rStyle w:val="Hyperlink"/>
          <w:color w:val="auto"/>
        </w:rPr>
        <w:t>imajine.solutions@gmail.com</w:t>
      </w:r>
      <w:r>
        <w:rPr>
          <w:rStyle w:val="Hyperlink"/>
          <w:color w:val="auto"/>
        </w:rPr>
        <w:fldChar w:fldCharType="end"/>
      </w:r>
    </w:p>
    <w:p w:rsidR="00424006" w:rsidRPr="00424006" w:rsidRDefault="00424006" w:rsidP="00424006">
      <w:pPr>
        <w:rPr>
          <w:color w:val="FF0000"/>
          <w:lang w:val="es-MX"/>
        </w:rPr>
      </w:pPr>
      <w:r w:rsidRPr="00424006">
        <w:rPr>
          <w:lang w:val="es-MX"/>
        </w:rPr>
        <w:t>Page #</w:t>
      </w:r>
      <w:r>
        <w:rPr>
          <w:color w:val="FF0000"/>
          <w:lang w:val="es-MX"/>
        </w:rPr>
        <w:t>25</w:t>
      </w:r>
    </w:p>
    <w:p w:rsidR="00424006" w:rsidRDefault="00424006" w:rsidP="0088129F">
      <w:pPr>
        <w:rPr>
          <w:rFonts w:eastAsia="Times New Roman"/>
          <w:lang w:val="es-MX"/>
        </w:rPr>
      </w:pPr>
    </w:p>
    <w:p w:rsidR="0088129F" w:rsidRPr="00C11D61" w:rsidRDefault="00A31468" w:rsidP="0088129F">
      <w:pPr>
        <w:rPr>
          <w:rFonts w:eastAsia="Times New Roman"/>
          <w:lang w:val="es-MX"/>
        </w:rPr>
      </w:pPr>
      <w:proofErr w:type="gramStart"/>
      <w:r>
        <w:rPr>
          <w:rFonts w:eastAsia="Times New Roman"/>
          <w:lang w:val="es-MX"/>
        </w:rPr>
        <w:t>inicia</w:t>
      </w:r>
      <w:proofErr w:type="gramEnd"/>
      <w:r>
        <w:rPr>
          <w:rFonts w:eastAsia="Times New Roman"/>
          <w:lang w:val="es-MX"/>
        </w:rPr>
        <w:t xml:space="preserve"> la conversación sobre la salud financiera... y anima a t</w:t>
      </w:r>
      <w:r w:rsidR="00F41AD6">
        <w:rPr>
          <w:rFonts w:eastAsia="Times New Roman"/>
          <w:lang w:val="es-MX"/>
        </w:rPr>
        <w:t>u hija</w:t>
      </w:r>
      <w:r w:rsidR="0088129F" w:rsidRPr="00C11D61">
        <w:rPr>
          <w:rFonts w:eastAsia="Times New Roman"/>
          <w:lang w:val="es-MX"/>
        </w:rPr>
        <w:t xml:space="preserve"> a planear</w:t>
      </w:r>
      <w:r>
        <w:rPr>
          <w:rFonts w:eastAsia="Times New Roman"/>
          <w:lang w:val="es-MX"/>
        </w:rPr>
        <w:t xml:space="preserve"> sus sueños</w:t>
      </w:r>
      <w:r w:rsidR="0088129F" w:rsidRPr="00C11D61">
        <w:rPr>
          <w:rFonts w:eastAsia="Times New Roman"/>
          <w:lang w:val="es-MX"/>
        </w:rPr>
        <w:t xml:space="preserve">... </w:t>
      </w:r>
    </w:p>
    <w:p w:rsidR="00A31468" w:rsidRDefault="00A31468" w:rsidP="0088129F">
      <w:pPr>
        <w:rPr>
          <w:rFonts w:eastAsia="Times New Roman"/>
          <w:lang w:val="es-MX"/>
        </w:rPr>
      </w:pPr>
      <w:r>
        <w:rPr>
          <w:rFonts w:eastAsia="Times New Roman"/>
          <w:lang w:val="es-MX"/>
        </w:rPr>
        <w:t> </w:t>
      </w:r>
    </w:p>
    <w:p w:rsidR="0088129F" w:rsidRPr="00C11D61" w:rsidRDefault="00A31468" w:rsidP="0088129F">
      <w:pPr>
        <w:rPr>
          <w:rFonts w:eastAsia="Times New Roman"/>
          <w:lang w:val="es-MX"/>
        </w:rPr>
      </w:pPr>
      <w:r>
        <w:rPr>
          <w:rFonts w:eastAsia="Times New Roman"/>
          <w:lang w:val="es-MX"/>
        </w:rPr>
        <w:t>T</w:t>
      </w:r>
      <w:r w:rsidR="0088129F" w:rsidRPr="00C11D61">
        <w:rPr>
          <w:rFonts w:eastAsia="Times New Roman"/>
          <w:lang w:val="es-MX"/>
        </w:rPr>
        <w:t xml:space="preserve">odo </w:t>
      </w:r>
      <w:r>
        <w:rPr>
          <w:rFonts w:eastAsia="Times New Roman"/>
          <w:lang w:val="es-MX"/>
        </w:rPr>
        <w:t>mientras ayudas a tu familia a ser económicamente más estable, unida.</w:t>
      </w:r>
      <w:r w:rsidR="0088129F"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A31468" w:rsidP="0088129F">
      <w:pPr>
        <w:jc w:val="center"/>
        <w:rPr>
          <w:rFonts w:eastAsia="Times New Roman"/>
          <w:lang w:val="es-MX"/>
        </w:rPr>
      </w:pPr>
      <w:r>
        <w:rPr>
          <w:rFonts w:eastAsia="Times New Roman"/>
          <w:u w:val="single"/>
          <w:lang w:val="es-MX"/>
        </w:rPr>
        <w:t>Estamos ofreciendo mucho</w:t>
      </w:r>
      <w:r w:rsidR="0088129F" w:rsidRPr="00C11D61">
        <w:rPr>
          <w:rFonts w:eastAsia="Times New Roman"/>
          <w:u w:val="single"/>
          <w:lang w:val="es-MX"/>
        </w:rPr>
        <w:t>.</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A31468" w:rsidP="0088129F">
      <w:pPr>
        <w:rPr>
          <w:rFonts w:eastAsia="Times New Roman"/>
          <w:lang w:val="es-MX"/>
        </w:rPr>
      </w:pPr>
      <w:r>
        <w:rPr>
          <w:rFonts w:eastAsia="Times New Roman"/>
          <w:lang w:val="es-MX"/>
        </w:rPr>
        <w:t>Basta pensar en cómo t</w:t>
      </w:r>
      <w:r w:rsidR="0088129F" w:rsidRPr="00C11D61">
        <w:rPr>
          <w:rFonts w:eastAsia="Times New Roman"/>
          <w:lang w:val="es-MX"/>
        </w:rPr>
        <w:t>u hij</w:t>
      </w:r>
      <w:r>
        <w:rPr>
          <w:rFonts w:eastAsia="Times New Roman"/>
          <w:lang w:val="es-MX"/>
        </w:rPr>
        <w:t>o se sentirá cuando consiga su primer cheque de $</w:t>
      </w:r>
      <w:r w:rsidR="0088129F" w:rsidRPr="00C11D61">
        <w:rPr>
          <w:rFonts w:eastAsia="Times New Roman"/>
          <w:lang w:val="es-MX"/>
        </w:rPr>
        <w:t xml:space="preserve">5 en el correo.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O lo que</w:t>
      </w:r>
      <w:r w:rsidR="00A31468">
        <w:rPr>
          <w:rFonts w:eastAsia="Times New Roman"/>
          <w:lang w:val="es-MX"/>
        </w:rPr>
        <w:t xml:space="preserve"> tu hija disfrutará</w:t>
      </w:r>
      <w:r w:rsidRPr="00C11D61">
        <w:rPr>
          <w:rFonts w:eastAsia="Times New Roman"/>
          <w:lang w:val="es-MX"/>
        </w:rPr>
        <w:t xml:space="preserve"> hablar con sus nuevos amigos </w:t>
      </w:r>
      <w:r w:rsidR="00A31468">
        <w:rPr>
          <w:rFonts w:eastAsia="Times New Roman"/>
          <w:lang w:val="es-MX"/>
        </w:rPr>
        <w:t>en nuestro equipo de competencia de</w:t>
      </w:r>
      <w:r w:rsidRPr="00C11D61">
        <w:rPr>
          <w:rFonts w:eastAsia="Times New Roman"/>
          <w:lang w:val="es-MX"/>
        </w:rPr>
        <w:t xml:space="preserve"> juegos RPG.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F41AD6" w:rsidP="0088129F">
      <w:pPr>
        <w:rPr>
          <w:rFonts w:eastAsia="Times New Roman"/>
          <w:lang w:val="es-MX"/>
        </w:rPr>
      </w:pPr>
      <w:r>
        <w:rPr>
          <w:rFonts w:eastAsia="Times New Roman"/>
          <w:lang w:val="es-MX"/>
        </w:rPr>
        <w:t>Piensa</w:t>
      </w:r>
      <w:r w:rsidR="00A31468">
        <w:rPr>
          <w:rFonts w:eastAsia="Times New Roman"/>
          <w:lang w:val="es-MX"/>
        </w:rPr>
        <w:t xml:space="preserve"> en el sentido de responsabilidad que nuestra "Libertad a través del R</w:t>
      </w:r>
      <w:r w:rsidR="0088129F" w:rsidRPr="00C11D61">
        <w:rPr>
          <w:rFonts w:eastAsia="Times New Roman"/>
          <w:lang w:val="es-MX"/>
        </w:rPr>
        <w:t>espeto" puede dar</w:t>
      </w:r>
      <w:r w:rsidR="00A31468">
        <w:rPr>
          <w:rFonts w:eastAsia="Times New Roman"/>
          <w:lang w:val="es-MX"/>
        </w:rPr>
        <w:t>le a t</w:t>
      </w:r>
      <w:r w:rsidR="0088129F" w:rsidRPr="00C11D61">
        <w:rPr>
          <w:rFonts w:eastAsia="Times New Roman"/>
          <w:lang w:val="es-MX"/>
        </w:rPr>
        <w:t xml:space="preserve">us hijos.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Y, tal vez</w:t>
      </w:r>
      <w:r w:rsidR="00A31468">
        <w:rPr>
          <w:rFonts w:eastAsia="Times New Roman"/>
          <w:lang w:val="es-MX"/>
        </w:rPr>
        <w:t xml:space="preserve"> hasta</w:t>
      </w:r>
      <w:r w:rsidRPr="00C11D61">
        <w:rPr>
          <w:rFonts w:eastAsia="Times New Roman"/>
          <w:lang w:val="es-MX"/>
        </w:rPr>
        <w:t>, el sentimiento de orgullo y autoes</w:t>
      </w:r>
      <w:r w:rsidR="00A31468">
        <w:rPr>
          <w:rFonts w:eastAsia="Times New Roman"/>
          <w:lang w:val="es-MX"/>
        </w:rPr>
        <w:t>tima que tu hijo o hija sentirán cuando consigan</w:t>
      </w:r>
      <w:r w:rsidRPr="00C11D61">
        <w:rPr>
          <w:rFonts w:eastAsia="Times New Roman"/>
          <w:lang w:val="es-MX"/>
        </w:rPr>
        <w:t xml:space="preserve"> su primer trabajo bien remunerado con nosotros.</w:t>
      </w:r>
    </w:p>
    <w:p w:rsidR="0088129F" w:rsidRPr="00C11D61" w:rsidRDefault="0088129F" w:rsidP="0088129F">
      <w:pPr>
        <w:rPr>
          <w:rFonts w:eastAsia="Times New Roman"/>
          <w:lang w:val="es-MX"/>
        </w:rPr>
      </w:pPr>
      <w:r w:rsidRPr="00C11D61">
        <w:rPr>
          <w:rFonts w:eastAsia="Times New Roman"/>
          <w:lang w:val="es-MX"/>
        </w:rPr>
        <w:t> </w:t>
      </w:r>
    </w:p>
    <w:p w:rsidR="00060A3C" w:rsidRPr="00060A3C" w:rsidRDefault="00060A3C" w:rsidP="0088129F">
      <w:pPr>
        <w:rPr>
          <w:rFonts w:eastAsia="Times New Roman"/>
          <w:lang w:val="es-MX"/>
        </w:rPr>
      </w:pPr>
      <w:r w:rsidRPr="00060A3C">
        <w:rPr>
          <w:rFonts w:eastAsia="Times New Roman"/>
          <w:lang w:val="es-MX"/>
        </w:rPr>
        <w:t>THE MONEY CONNECT es mucho más que una inversi</w:t>
      </w:r>
      <w:r>
        <w:rPr>
          <w:rFonts w:eastAsia="Times New Roman"/>
          <w:lang w:val="es-MX"/>
        </w:rPr>
        <w:t>ón educacional.</w:t>
      </w:r>
    </w:p>
    <w:p w:rsidR="00060A3C" w:rsidRPr="00060A3C" w:rsidRDefault="00060A3C" w:rsidP="0088129F">
      <w:pPr>
        <w:rPr>
          <w:rFonts w:eastAsia="Times New Roman"/>
          <w:lang w:val="es-MX"/>
        </w:rPr>
      </w:pPr>
    </w:p>
    <w:p w:rsidR="0088129F" w:rsidRPr="00C11D61" w:rsidRDefault="00A31468" w:rsidP="0088129F">
      <w:pPr>
        <w:rPr>
          <w:rFonts w:eastAsia="Times New Roman"/>
          <w:lang w:val="es-MX"/>
        </w:rPr>
      </w:pPr>
      <w:r>
        <w:rPr>
          <w:rFonts w:eastAsia="Times New Roman"/>
          <w:lang w:val="es-MX"/>
        </w:rPr>
        <w:t>Queremos darte la satisfacción de saber que tus hijos tienen</w:t>
      </w:r>
      <w:r w:rsidR="0088129F" w:rsidRPr="00C11D61">
        <w:rPr>
          <w:rFonts w:eastAsia="Times New Roman"/>
          <w:lang w:val="es-MX"/>
        </w:rPr>
        <w:t xml:space="preserve"> la disciplina que se necesita</w:t>
      </w:r>
      <w:r>
        <w:rPr>
          <w:rFonts w:eastAsia="Times New Roman"/>
          <w:lang w:val="es-MX"/>
        </w:rPr>
        <w:t xml:space="preserve"> para triunfar en el mundo real... y darte</w:t>
      </w:r>
      <w:r w:rsidR="0088129F" w:rsidRPr="00C11D61">
        <w:rPr>
          <w:rFonts w:eastAsia="Times New Roman"/>
          <w:lang w:val="es-MX"/>
        </w:rPr>
        <w:t xml:space="preserve"> la seguridad de sab</w:t>
      </w:r>
      <w:r>
        <w:rPr>
          <w:rFonts w:eastAsia="Times New Roman"/>
          <w:lang w:val="es-MX"/>
        </w:rPr>
        <w:t>er que tu familia es</w:t>
      </w:r>
      <w:r w:rsidR="00C864B3">
        <w:rPr>
          <w:rFonts w:eastAsia="Times New Roman"/>
          <w:lang w:val="es-MX"/>
        </w:rPr>
        <w:t xml:space="preserve"> económicamente más inteligente</w:t>
      </w:r>
      <w:r w:rsidR="0088129F" w:rsidRPr="00C11D61">
        <w:rPr>
          <w:rFonts w:eastAsia="Times New Roman"/>
          <w:lang w:val="es-MX"/>
        </w:rPr>
        <w:t>.</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jc w:val="center"/>
        <w:rPr>
          <w:rFonts w:eastAsia="Times New Roman"/>
          <w:lang w:val="es-MX"/>
        </w:rPr>
      </w:pPr>
      <w:r w:rsidRPr="00C11D61">
        <w:rPr>
          <w:rFonts w:eastAsia="Times New Roman"/>
          <w:u w:val="single"/>
          <w:lang w:val="es-MX"/>
        </w:rPr>
        <w:t>La</w:t>
      </w:r>
      <w:r w:rsidR="00C864B3">
        <w:rPr>
          <w:rFonts w:eastAsia="Times New Roman"/>
          <w:u w:val="single"/>
          <w:lang w:val="es-MX"/>
        </w:rPr>
        <w:t xml:space="preserve"> educación financiera puede dart</w:t>
      </w:r>
      <w:r w:rsidRPr="00C11D61">
        <w:rPr>
          <w:rFonts w:eastAsia="Times New Roman"/>
          <w:u w:val="single"/>
          <w:lang w:val="es-MX"/>
        </w:rPr>
        <w:t>e todo eso.</w:t>
      </w:r>
      <w:r w:rsidRPr="00C11D61">
        <w:rPr>
          <w:rFonts w:eastAsia="Times New Roman"/>
          <w:lang w:val="es-MX"/>
        </w:rPr>
        <w:t xml:space="preserve">    </w:t>
      </w:r>
    </w:p>
    <w:p w:rsidR="0088129F" w:rsidRPr="00C11D61" w:rsidRDefault="0088129F" w:rsidP="0088129F">
      <w:pPr>
        <w:rPr>
          <w:rFonts w:eastAsia="Times New Roman"/>
          <w:lang w:val="es-MX"/>
        </w:rPr>
      </w:pPr>
      <w:r w:rsidRPr="00C11D61">
        <w:rPr>
          <w:rFonts w:eastAsia="Times New Roman"/>
          <w:lang w:val="es-MX"/>
        </w:rPr>
        <w:t> </w:t>
      </w:r>
    </w:p>
    <w:p w:rsidR="00C864B3" w:rsidRPr="00C11D61" w:rsidRDefault="00C864B3" w:rsidP="00C864B3">
      <w:pPr>
        <w:rPr>
          <w:rFonts w:eastAsia="Times New Roman"/>
          <w:lang w:val="es-MX"/>
        </w:rPr>
      </w:pPr>
      <w:r>
        <w:rPr>
          <w:rFonts w:eastAsia="Times New Roman"/>
          <w:u w:val="single"/>
          <w:lang w:val="es-MX"/>
        </w:rPr>
        <w:t>Ordena</w:t>
      </w:r>
      <w:r w:rsidR="0088129F" w:rsidRPr="00C11D61">
        <w:rPr>
          <w:rFonts w:eastAsia="Times New Roman"/>
          <w:u w:val="single"/>
          <w:lang w:val="es-MX"/>
        </w:rPr>
        <w:t xml:space="preserve"> hoy</w:t>
      </w:r>
      <w:r w:rsidR="0088129F" w:rsidRPr="00C11D61">
        <w:rPr>
          <w:rFonts w:eastAsia="Times New Roman"/>
          <w:lang w:val="es-MX"/>
        </w:rPr>
        <w:t xml:space="preserve"> y por un bajo precio obtendrá</w:t>
      </w:r>
      <w:r>
        <w:rPr>
          <w:rFonts w:eastAsia="Times New Roman"/>
          <w:lang w:val="es-MX"/>
        </w:rPr>
        <w:t>s</w:t>
      </w:r>
      <w:r w:rsidR="0088129F" w:rsidRPr="00C11D61">
        <w:rPr>
          <w:rFonts w:eastAsia="Times New Roman"/>
          <w:lang w:val="es-MX"/>
        </w:rPr>
        <w:t xml:space="preserve"> acceso instantáneo a toda nuestra </w:t>
      </w:r>
      <w:r>
        <w:rPr>
          <w:rFonts w:eastAsia="Times New Roman"/>
          <w:lang w:val="es-MX"/>
        </w:rPr>
        <w:t xml:space="preserve">tecnología de </w:t>
      </w:r>
      <w:r w:rsidR="0088129F" w:rsidRPr="00C11D61">
        <w:rPr>
          <w:rFonts w:eastAsia="Times New Roman"/>
          <w:lang w:val="es-MX"/>
        </w:rPr>
        <w:t>enseñanza innovadora</w:t>
      </w:r>
      <w:r w:rsidRPr="00C864B3">
        <w:rPr>
          <w:rFonts w:eastAsia="Times New Roman"/>
          <w:lang w:val="es-MX"/>
        </w:rPr>
        <w:t xml:space="preserve"> </w:t>
      </w:r>
      <w:r w:rsidRPr="00C11D61">
        <w:rPr>
          <w:rFonts w:eastAsia="Times New Roman"/>
          <w:lang w:val="es-MX"/>
        </w:rPr>
        <w:t>y oportunidades valiosas.</w:t>
      </w:r>
    </w:p>
    <w:p w:rsidR="0088129F" w:rsidRPr="00D3292C" w:rsidRDefault="0088129F" w:rsidP="0088129F">
      <w:pPr>
        <w:rPr>
          <w:rFonts w:eastAsia="Times New Roman"/>
          <w:lang w:val="es-MX"/>
        </w:rPr>
      </w:pPr>
      <w:r w:rsidRPr="00D3292C">
        <w:rPr>
          <w:rFonts w:eastAsia="Times New Roman"/>
          <w:lang w:val="es-MX"/>
        </w:rPr>
        <w:t> </w:t>
      </w:r>
    </w:p>
    <w:p w:rsidR="0088129F" w:rsidRPr="00C11D61" w:rsidRDefault="00F41AD6" w:rsidP="0088129F">
      <w:pPr>
        <w:rPr>
          <w:rFonts w:eastAsia="Times New Roman"/>
          <w:lang w:val="es-MX"/>
        </w:rPr>
      </w:pPr>
      <w:r>
        <w:rPr>
          <w:rFonts w:eastAsia="Times New Roman"/>
          <w:lang w:val="es-MX"/>
        </w:rPr>
        <w:t>Esta es la</w:t>
      </w:r>
      <w:r w:rsidR="00360567">
        <w:rPr>
          <w:rFonts w:eastAsia="Times New Roman"/>
          <w:lang w:val="es-MX"/>
        </w:rPr>
        <w:t xml:space="preserve"> </w:t>
      </w:r>
      <w:proofErr w:type="spellStart"/>
      <w:r w:rsidR="00360567">
        <w:rPr>
          <w:rFonts w:eastAsia="Times New Roman"/>
          <w:lang w:val="es-MX"/>
        </w:rPr>
        <w:t>oportinad</w:t>
      </w:r>
      <w:proofErr w:type="spellEnd"/>
      <w:r w:rsidR="00360567">
        <w:rPr>
          <w:rFonts w:eastAsia="Times New Roman"/>
          <w:lang w:val="es-MX"/>
        </w:rPr>
        <w:t xml:space="preserve"> para tu familia y tú planificar </w:t>
      </w:r>
      <w:proofErr w:type="gramStart"/>
      <w:r w:rsidR="00360567">
        <w:rPr>
          <w:rFonts w:eastAsia="Times New Roman"/>
          <w:lang w:val="es-MX"/>
        </w:rPr>
        <w:t>su futuro juntos</w:t>
      </w:r>
      <w:proofErr w:type="gramEnd"/>
      <w:r w:rsidR="00360567">
        <w:rPr>
          <w:rFonts w:eastAsia="Times New Roman"/>
          <w:lang w:val="es-MX"/>
        </w:rPr>
        <w:t>,</w:t>
      </w:r>
      <w:r w:rsidR="0088129F" w:rsidRPr="00C11D61">
        <w:rPr>
          <w:rFonts w:eastAsia="Times New Roman"/>
          <w:lang w:val="es-MX"/>
        </w:rPr>
        <w:t xml:space="preserve"> y, </w:t>
      </w:r>
      <w:r w:rsidR="00360567">
        <w:rPr>
          <w:rFonts w:eastAsia="Times New Roman"/>
          <w:lang w:val="es-MX"/>
        </w:rPr>
        <w:t xml:space="preserve">lo </w:t>
      </w:r>
      <w:r w:rsidR="0088129F" w:rsidRPr="00C11D61">
        <w:rPr>
          <w:rFonts w:eastAsia="Times New Roman"/>
          <w:lang w:val="es-MX"/>
        </w:rPr>
        <w:t>más importante, para tener éxito juntos.</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360567" w:rsidP="0088129F">
      <w:pPr>
        <w:rPr>
          <w:rFonts w:eastAsia="Times New Roman"/>
          <w:lang w:val="es-MX"/>
        </w:rPr>
      </w:pPr>
      <w:r>
        <w:rPr>
          <w:rFonts w:eastAsia="Times New Roman"/>
          <w:lang w:val="es-MX"/>
        </w:rPr>
        <w:t> </w:t>
      </w:r>
    </w:p>
    <w:p w:rsidR="0088129F" w:rsidRPr="00C11D61" w:rsidRDefault="00360567" w:rsidP="0088129F">
      <w:pPr>
        <w:jc w:val="center"/>
        <w:rPr>
          <w:rFonts w:eastAsia="Times New Roman"/>
          <w:lang w:val="es-MX"/>
        </w:rPr>
      </w:pPr>
      <w:r>
        <w:rPr>
          <w:rFonts w:eastAsia="Times New Roman"/>
          <w:u w:val="single"/>
          <w:lang w:val="es-MX"/>
        </w:rPr>
        <w:t>T</w:t>
      </w:r>
      <w:r w:rsidR="0088129F" w:rsidRPr="00C11D61">
        <w:rPr>
          <w:rFonts w:eastAsia="Times New Roman"/>
          <w:u w:val="single"/>
          <w:lang w:val="es-MX"/>
        </w:rPr>
        <w:t>u futuro está abierto para ti.</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360567" w:rsidP="0088129F">
      <w:pPr>
        <w:rPr>
          <w:rFonts w:eastAsia="Times New Roman"/>
          <w:lang w:val="es-MX"/>
        </w:rPr>
      </w:pPr>
      <w:r>
        <w:rPr>
          <w:rFonts w:eastAsia="Times New Roman"/>
          <w:u w:val="single"/>
          <w:lang w:val="es-MX"/>
        </w:rPr>
        <w:t>Como una ventaja más</w:t>
      </w:r>
      <w:r w:rsidR="0088129F" w:rsidRPr="00C11D61">
        <w:rPr>
          <w:rFonts w:eastAsia="Times New Roman"/>
          <w:u w:val="single"/>
          <w:lang w:val="es-MX"/>
        </w:rPr>
        <w:t>.</w:t>
      </w:r>
      <w:r w:rsidR="0088129F" w:rsidRPr="00C11D61">
        <w:rPr>
          <w:rFonts w:eastAsia="Times New Roman"/>
          <w:lang w:val="es-MX"/>
        </w:rPr>
        <w:t xml:space="preserve"> Al </w:t>
      </w:r>
      <w:r w:rsidR="00F41AD6">
        <w:rPr>
          <w:rFonts w:eastAsia="Times New Roman"/>
          <w:lang w:val="es-MX"/>
        </w:rPr>
        <w:t>inscribirt</w:t>
      </w:r>
      <w:r>
        <w:rPr>
          <w:rFonts w:eastAsia="Times New Roman"/>
          <w:lang w:val="es-MX"/>
        </w:rPr>
        <w:t>e a THE MONEY CONNECT, a toda t</w:t>
      </w:r>
      <w:r w:rsidR="0088129F" w:rsidRPr="00C11D61">
        <w:rPr>
          <w:rFonts w:eastAsia="Times New Roman"/>
          <w:lang w:val="es-MX"/>
        </w:rPr>
        <w:t>u familia se le da la oportunidad de hacer una di</w:t>
      </w:r>
      <w:r>
        <w:rPr>
          <w:rFonts w:eastAsia="Times New Roman"/>
          <w:lang w:val="es-MX"/>
        </w:rPr>
        <w:t>ferencia real en tu propia cuidad</w:t>
      </w:r>
      <w:r w:rsidR="0088129F" w:rsidRPr="00C11D61">
        <w:rPr>
          <w:rFonts w:eastAsia="Times New Roman"/>
          <w:lang w:val="es-MX"/>
        </w:rPr>
        <w:t xml:space="preserve">, participando en nuestro </w:t>
      </w:r>
      <w:r>
        <w:rPr>
          <w:rFonts w:eastAsia="Times New Roman"/>
          <w:lang w:val="es-MX"/>
        </w:rPr>
        <w:t xml:space="preserve">concurso </w:t>
      </w:r>
      <w:r w:rsidR="0088129F" w:rsidRPr="00C11D61">
        <w:rPr>
          <w:rFonts w:eastAsia="Times New Roman"/>
          <w:lang w:val="es-MX"/>
        </w:rPr>
        <w:t>anual "Unidad de Educación Financiera".</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Ayúdanos a demostrar a todos que la edu</w:t>
      </w:r>
      <w:r w:rsidR="00360567">
        <w:rPr>
          <w:rFonts w:eastAsia="Times New Roman"/>
          <w:lang w:val="es-MX"/>
        </w:rPr>
        <w:t>cación financiera es - divertida, atractiva</w:t>
      </w:r>
      <w:r w:rsidRPr="00C11D61">
        <w:rPr>
          <w:rFonts w:eastAsia="Times New Roman"/>
          <w:lang w:val="es-MX"/>
        </w:rPr>
        <w:t xml:space="preserve"> y motivador</w:t>
      </w:r>
      <w:r w:rsidR="00360567">
        <w:rPr>
          <w:rFonts w:eastAsia="Times New Roman"/>
          <w:lang w:val="es-MX"/>
        </w:rPr>
        <w:t>a</w:t>
      </w:r>
      <w:r w:rsidRPr="00C11D61">
        <w:rPr>
          <w:rFonts w:eastAsia="Times New Roman"/>
          <w:lang w:val="es-MX"/>
        </w:rPr>
        <w:t xml:space="preserve">.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Este mes de se</w:t>
      </w:r>
      <w:r w:rsidR="00360567">
        <w:rPr>
          <w:rFonts w:eastAsia="Times New Roman"/>
          <w:lang w:val="es-MX"/>
        </w:rPr>
        <w:t>ptiembre, h</w:t>
      </w:r>
      <w:r w:rsidR="008439E4">
        <w:rPr>
          <w:rFonts w:eastAsia="Times New Roman"/>
          <w:lang w:val="es-MX"/>
        </w:rPr>
        <w:t>acemos un llamado a tu familia para</w:t>
      </w:r>
      <w:r w:rsidR="00360567">
        <w:rPr>
          <w:rFonts w:eastAsia="Times New Roman"/>
          <w:lang w:val="es-MX"/>
        </w:rPr>
        <w:t xml:space="preserve"> salir de casa</w:t>
      </w:r>
      <w:r w:rsidRPr="00C11D61">
        <w:rPr>
          <w:rFonts w:eastAsia="Times New Roman"/>
          <w:lang w:val="es-MX"/>
        </w:rPr>
        <w:t xml:space="preserve"> e inspirar a los participantes de todas las edades a tomar medidas positivas financieras que mejorarán sus vidas.</w:t>
      </w:r>
    </w:p>
    <w:p w:rsidR="00424006" w:rsidRPr="00481D94" w:rsidRDefault="0088129F" w:rsidP="00424006">
      <w:r w:rsidRPr="00424006">
        <w:rPr>
          <w:rFonts w:eastAsia="Times New Roman"/>
        </w:rPr>
        <w:lastRenderedPageBreak/>
        <w:t> </w:t>
      </w:r>
      <w:r w:rsidR="00424006">
        <w:t>Jeremiah Magone - Financial Copywriting S</w:t>
      </w:r>
      <w:r w:rsidR="00424006" w:rsidRPr="00481D94">
        <w:t xml:space="preserve">ervices </w:t>
      </w:r>
    </w:p>
    <w:p w:rsidR="00424006" w:rsidRPr="00481D94" w:rsidRDefault="00424006" w:rsidP="00424006">
      <w:r w:rsidRPr="00481D94">
        <w:t>THE MONEY CONNECT.COM</w:t>
      </w:r>
    </w:p>
    <w:p w:rsidR="00424006" w:rsidRPr="00481D94" w:rsidRDefault="00424006" w:rsidP="00424006">
      <w:r>
        <w:t>April 20th, 2013</w:t>
      </w:r>
    </w:p>
    <w:p w:rsidR="00424006" w:rsidRPr="00481D94" w:rsidRDefault="00424006" w:rsidP="00424006">
      <w:r w:rsidRPr="00481D94">
        <w:t>(619) 445 -</w:t>
      </w:r>
      <w:proofErr w:type="gramStart"/>
      <w:r w:rsidRPr="00481D94">
        <w:t xml:space="preserve">4319  </w:t>
      </w:r>
      <w:proofErr w:type="gramEnd"/>
      <w:r>
        <w:fldChar w:fldCharType="begin"/>
      </w:r>
      <w:r>
        <w:instrText xml:space="preserve"> HYPERLINK "mailto:imajine.solutions@gmail.com" </w:instrText>
      </w:r>
      <w:r>
        <w:fldChar w:fldCharType="separate"/>
      </w:r>
      <w:r w:rsidRPr="00481D94">
        <w:rPr>
          <w:rStyle w:val="Hyperlink"/>
          <w:color w:val="auto"/>
        </w:rPr>
        <w:t>imajine.solutions@gmail.com</w:t>
      </w:r>
      <w:r>
        <w:rPr>
          <w:rStyle w:val="Hyperlink"/>
          <w:color w:val="auto"/>
        </w:rPr>
        <w:fldChar w:fldCharType="end"/>
      </w:r>
    </w:p>
    <w:p w:rsidR="00424006" w:rsidRPr="00424006" w:rsidRDefault="00424006" w:rsidP="00424006">
      <w:pPr>
        <w:rPr>
          <w:color w:val="FF0000"/>
          <w:lang w:val="es-MX"/>
        </w:rPr>
      </w:pPr>
      <w:r w:rsidRPr="00424006">
        <w:rPr>
          <w:lang w:val="es-MX"/>
        </w:rPr>
        <w:t>Page #</w:t>
      </w:r>
      <w:r>
        <w:rPr>
          <w:color w:val="FF0000"/>
          <w:lang w:val="es-MX"/>
        </w:rPr>
        <w:t>26</w:t>
      </w:r>
    </w:p>
    <w:p w:rsidR="0088129F" w:rsidRPr="00C11D61" w:rsidRDefault="0088129F" w:rsidP="0088129F">
      <w:pPr>
        <w:rPr>
          <w:rFonts w:eastAsia="Times New Roman"/>
          <w:lang w:val="es-MX"/>
        </w:rPr>
      </w:pP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jc w:val="center"/>
        <w:rPr>
          <w:rFonts w:eastAsia="Times New Roman"/>
          <w:lang w:val="es-MX"/>
        </w:rPr>
      </w:pPr>
      <w:r w:rsidRPr="00C11D61">
        <w:rPr>
          <w:rFonts w:eastAsia="Times New Roman"/>
          <w:u w:val="single"/>
          <w:lang w:val="es-MX"/>
        </w:rPr>
        <w:t>Esta competencia anual es simple.</w:t>
      </w:r>
      <w:r w:rsidRPr="00C11D61">
        <w:rPr>
          <w:rFonts w:eastAsia="Times New Roman"/>
          <w:lang w:val="es-MX"/>
        </w:rPr>
        <w:t xml:space="preserve">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360567" w:rsidP="0088129F">
      <w:pPr>
        <w:rPr>
          <w:rFonts w:eastAsia="Times New Roman"/>
          <w:lang w:val="es-MX"/>
        </w:rPr>
      </w:pPr>
      <w:r>
        <w:rPr>
          <w:rFonts w:eastAsia="Times New Roman"/>
          <w:lang w:val="es-MX"/>
        </w:rPr>
        <w:t>Haz</w:t>
      </w:r>
      <w:r w:rsidR="0088129F" w:rsidRPr="00C11D61">
        <w:rPr>
          <w:rFonts w:eastAsia="Times New Roman"/>
          <w:lang w:val="es-MX"/>
        </w:rPr>
        <w:t xml:space="preserve"> algo para mejorar la e</w:t>
      </w:r>
      <w:r>
        <w:rPr>
          <w:rFonts w:eastAsia="Times New Roman"/>
          <w:lang w:val="es-MX"/>
        </w:rPr>
        <w:t xml:space="preserve">ducación financiera de tu comunidad y pide a tu periódico local </w:t>
      </w:r>
      <w:r w:rsidR="0088129F" w:rsidRPr="00C11D61">
        <w:rPr>
          <w:rFonts w:eastAsia="Times New Roman"/>
          <w:lang w:val="es-MX"/>
        </w:rPr>
        <w:t xml:space="preserve">escribir sobre ella.  Luego </w:t>
      </w:r>
      <w:r>
        <w:rPr>
          <w:rFonts w:eastAsia="Times New Roman"/>
          <w:lang w:val="es-MX"/>
        </w:rPr>
        <w:t>recorta el</w:t>
      </w:r>
      <w:r w:rsidR="0088129F" w:rsidRPr="00C11D61">
        <w:rPr>
          <w:rFonts w:eastAsia="Times New Roman"/>
          <w:lang w:val="es-MX"/>
        </w:rPr>
        <w:t xml:space="preserve"> artículo </w:t>
      </w:r>
      <w:r>
        <w:rPr>
          <w:rFonts w:eastAsia="Times New Roman"/>
          <w:lang w:val="es-MX"/>
        </w:rPr>
        <w:t>publicado y envía</w:t>
      </w:r>
      <w:r w:rsidR="0088129F" w:rsidRPr="00C11D61">
        <w:rPr>
          <w:rFonts w:eastAsia="Times New Roman"/>
          <w:lang w:val="es-MX"/>
        </w:rPr>
        <w:t xml:space="preserve"> los resultados a </w:t>
      </w:r>
      <w:r>
        <w:rPr>
          <w:rFonts w:eastAsia="Times New Roman"/>
          <w:lang w:val="es-MX"/>
        </w:rPr>
        <w:t>la sede central. Tu participación será calificada, en base al esfuerzo y al</w:t>
      </w:r>
      <w:r w:rsidR="0088129F" w:rsidRPr="00C11D61">
        <w:rPr>
          <w:rFonts w:eastAsia="Times New Roman"/>
          <w:lang w:val="es-MX"/>
        </w:rPr>
        <w:t xml:space="preserve"> efecto que ha</w:t>
      </w:r>
      <w:r>
        <w:rPr>
          <w:rFonts w:eastAsia="Times New Roman"/>
          <w:lang w:val="es-MX"/>
        </w:rPr>
        <w:t>ya tenido en t</w:t>
      </w:r>
      <w:r w:rsidR="001B3BC6">
        <w:rPr>
          <w:rFonts w:eastAsia="Times New Roman"/>
          <w:lang w:val="es-MX"/>
        </w:rPr>
        <w:t>u comunidad. S</w:t>
      </w:r>
      <w:r>
        <w:rPr>
          <w:rFonts w:eastAsia="Times New Roman"/>
          <w:lang w:val="es-MX"/>
        </w:rPr>
        <w:t>e otorgará 1 de 3 valiosos premios</w:t>
      </w:r>
      <w:r w:rsidR="0088129F" w:rsidRPr="00C11D61">
        <w:rPr>
          <w:rFonts w:eastAsia="Times New Roman"/>
          <w:lang w:val="es-MX"/>
        </w:rPr>
        <w:t>.</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360567" w:rsidP="0088129F">
      <w:pPr>
        <w:rPr>
          <w:rFonts w:eastAsia="Times New Roman"/>
          <w:lang w:val="es-MX"/>
        </w:rPr>
      </w:pPr>
      <w:r>
        <w:rPr>
          <w:rFonts w:eastAsia="Times New Roman"/>
          <w:u w:val="single"/>
          <w:lang w:val="es-MX"/>
        </w:rPr>
        <w:t>Tercer lugar</w:t>
      </w:r>
      <w:r w:rsidR="00541A50">
        <w:rPr>
          <w:rFonts w:eastAsia="Times New Roman"/>
          <w:lang w:val="es-MX"/>
        </w:rPr>
        <w:t xml:space="preserve"> R</w:t>
      </w:r>
      <w:r w:rsidR="0088129F" w:rsidRPr="00C11D61">
        <w:rPr>
          <w:rFonts w:eastAsia="Times New Roman"/>
          <w:lang w:val="es-MX"/>
        </w:rPr>
        <w:t xml:space="preserve">ecibirán capacitación </w:t>
      </w:r>
      <w:r w:rsidR="00541A50">
        <w:rPr>
          <w:rFonts w:eastAsia="Times New Roman"/>
          <w:lang w:val="es-MX"/>
        </w:rPr>
        <w:t>por parte del NFEC y material para el profesor de la localidad de t</w:t>
      </w:r>
      <w:r w:rsidR="0088129F" w:rsidRPr="00C11D61">
        <w:rPr>
          <w:rFonts w:eastAsia="Times New Roman"/>
          <w:lang w:val="es-MX"/>
        </w:rPr>
        <w:t>u elección.</w:t>
      </w:r>
      <w:r w:rsidR="00541A50">
        <w:rPr>
          <w:rFonts w:eastAsia="Times New Roman"/>
          <w:lang w:val="es-MX"/>
        </w:rPr>
        <w:t xml:space="preserve"> T</w:t>
      </w:r>
      <w:r w:rsidR="0088129F" w:rsidRPr="00C11D61">
        <w:rPr>
          <w:rFonts w:eastAsia="Times New Roman"/>
          <w:lang w:val="es-MX"/>
        </w:rPr>
        <w:t xml:space="preserve">u hijo puede convertirse en un líder financiero en su comunidad y hacer una impresión duradera en los jóvenes de esta </w:t>
      </w:r>
      <w:r w:rsidR="00424006">
        <w:rPr>
          <w:rFonts w:eastAsia="Times New Roman"/>
          <w:lang w:val="es-MX"/>
        </w:rPr>
        <w:t>generación.  Un valor de $ 297.</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541A50" w:rsidP="0088129F">
      <w:pPr>
        <w:rPr>
          <w:rFonts w:eastAsia="Times New Roman"/>
          <w:lang w:val="es-MX"/>
        </w:rPr>
      </w:pPr>
      <w:r>
        <w:rPr>
          <w:rFonts w:eastAsia="Times New Roman"/>
          <w:u w:val="single"/>
          <w:lang w:val="es-MX"/>
        </w:rPr>
        <w:t>Segundo lugar</w:t>
      </w:r>
      <w:r w:rsidR="0088129F" w:rsidRPr="00C11D61">
        <w:rPr>
          <w:rFonts w:eastAsia="Times New Roman"/>
          <w:lang w:val="es-MX"/>
        </w:rPr>
        <w:t xml:space="preserve"> se </w:t>
      </w:r>
      <w:r>
        <w:rPr>
          <w:rFonts w:eastAsia="Times New Roman"/>
          <w:lang w:val="es-MX"/>
        </w:rPr>
        <w:t xml:space="preserve">le </w:t>
      </w:r>
      <w:r w:rsidR="0088129F" w:rsidRPr="00C11D61">
        <w:rPr>
          <w:rFonts w:eastAsia="Times New Roman"/>
          <w:lang w:val="es-MX"/>
        </w:rPr>
        <w:t>dará empleo</w:t>
      </w:r>
      <w:r>
        <w:rPr>
          <w:rFonts w:eastAsia="Times New Roman"/>
          <w:lang w:val="es-MX"/>
        </w:rPr>
        <w:t xml:space="preserve"> como representante de servicio de llamadas de THE MONEY CONNECT. T</w:t>
      </w:r>
      <w:r w:rsidR="0088129F" w:rsidRPr="00C11D61">
        <w:rPr>
          <w:rFonts w:eastAsia="Times New Roman"/>
          <w:lang w:val="es-MX"/>
        </w:rPr>
        <w:t>u hijo puede aprend</w:t>
      </w:r>
      <w:r>
        <w:rPr>
          <w:rFonts w:eastAsia="Times New Roman"/>
          <w:lang w:val="es-MX"/>
        </w:rPr>
        <w:t xml:space="preserve">er habilidades valiosas y </w:t>
      </w:r>
      <w:r w:rsidR="0088129F" w:rsidRPr="00C11D61">
        <w:rPr>
          <w:rFonts w:eastAsia="Times New Roman"/>
          <w:lang w:val="es-MX"/>
        </w:rPr>
        <w:t>ahorrar p</w:t>
      </w:r>
      <w:r>
        <w:rPr>
          <w:rFonts w:eastAsia="Times New Roman"/>
          <w:lang w:val="es-MX"/>
        </w:rPr>
        <w:t>ara la universidad, mientras ayuda a otros</w:t>
      </w:r>
      <w:r w:rsidR="0088129F" w:rsidRPr="00C11D61">
        <w:rPr>
          <w:rFonts w:eastAsia="Times New Roman"/>
          <w:lang w:val="es-MX"/>
        </w:rPr>
        <w:t>.  Valor</w:t>
      </w:r>
      <w:r w:rsidR="00424006">
        <w:rPr>
          <w:rFonts w:eastAsia="Times New Roman"/>
          <w:lang w:val="es-MX"/>
        </w:rPr>
        <w:t>ado en hasta $ 670-680 por mes.</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541A50" w:rsidP="0088129F">
      <w:pPr>
        <w:jc w:val="center"/>
        <w:rPr>
          <w:rFonts w:eastAsia="Times New Roman"/>
          <w:lang w:val="es-MX"/>
        </w:rPr>
      </w:pPr>
      <w:r>
        <w:rPr>
          <w:rFonts w:eastAsia="Times New Roman"/>
          <w:u w:val="single"/>
          <w:lang w:val="es-MX"/>
        </w:rPr>
        <w:t>Pero para los</w:t>
      </w:r>
      <w:r w:rsidR="0088129F" w:rsidRPr="00C11D61">
        <w:rPr>
          <w:rFonts w:eastAsia="Times New Roman"/>
          <w:u w:val="single"/>
          <w:lang w:val="es-MX"/>
        </w:rPr>
        <w:t xml:space="preserve"> dos ganadores de</w:t>
      </w:r>
      <w:r>
        <w:rPr>
          <w:rFonts w:eastAsia="Times New Roman"/>
          <w:u w:val="single"/>
          <w:lang w:val="es-MX"/>
        </w:rPr>
        <w:t xml:space="preserve">l 1er </w:t>
      </w:r>
      <w:r w:rsidR="0088129F" w:rsidRPr="00C11D61">
        <w:rPr>
          <w:rFonts w:eastAsia="Times New Roman"/>
          <w:u w:val="single"/>
          <w:lang w:val="es-MX"/>
        </w:rPr>
        <w:t>lugar, tenemos algo realmente especial.</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541A50" w:rsidP="00424006">
      <w:pPr>
        <w:rPr>
          <w:rFonts w:eastAsia="Times New Roman"/>
          <w:lang w:val="es-MX"/>
        </w:rPr>
      </w:pPr>
      <w:r>
        <w:rPr>
          <w:rFonts w:eastAsia="Times New Roman"/>
          <w:u w:val="single"/>
          <w:lang w:val="es-MX"/>
        </w:rPr>
        <w:t>U</w:t>
      </w:r>
      <w:r w:rsidR="0088129F" w:rsidRPr="00C11D61">
        <w:rPr>
          <w:rFonts w:eastAsia="Times New Roman"/>
          <w:u w:val="single"/>
          <w:lang w:val="es-MX"/>
        </w:rPr>
        <w:t>n niño y una niña,</w:t>
      </w:r>
      <w:r w:rsidR="001B3BC6">
        <w:rPr>
          <w:rFonts w:eastAsia="Times New Roman"/>
          <w:lang w:val="es-MX"/>
        </w:rPr>
        <w:t xml:space="preserve"> y los integrantes de sus</w:t>
      </w:r>
      <w:r>
        <w:rPr>
          <w:rFonts w:eastAsia="Times New Roman"/>
          <w:lang w:val="es-MX"/>
        </w:rPr>
        <w:t xml:space="preserve"> familia</w:t>
      </w:r>
      <w:r w:rsidR="001B3BC6">
        <w:rPr>
          <w:rFonts w:eastAsia="Times New Roman"/>
          <w:lang w:val="es-MX"/>
        </w:rPr>
        <w:t>s</w:t>
      </w:r>
      <w:r w:rsidR="0088129F" w:rsidRPr="00C11D61">
        <w:rPr>
          <w:rFonts w:eastAsia="Times New Roman"/>
          <w:lang w:val="es-MX"/>
        </w:rPr>
        <w:t xml:space="preserve"> (límite d</w:t>
      </w:r>
      <w:r>
        <w:rPr>
          <w:rFonts w:eastAsia="Times New Roman"/>
          <w:lang w:val="es-MX"/>
        </w:rPr>
        <w:t>e 3 miembros por</w:t>
      </w:r>
      <w:r w:rsidR="0088129F" w:rsidRPr="00C11D61">
        <w:rPr>
          <w:rFonts w:eastAsia="Times New Roman"/>
          <w:lang w:val="es-MX"/>
        </w:rPr>
        <w:t xml:space="preserve"> familia) serán tr</w:t>
      </w:r>
      <w:r w:rsidR="001B3BC6">
        <w:rPr>
          <w:rFonts w:eastAsia="Times New Roman"/>
          <w:lang w:val="es-MX"/>
        </w:rPr>
        <w:t xml:space="preserve">asladados en avión a Washington </w:t>
      </w:r>
      <w:r>
        <w:rPr>
          <w:rFonts w:eastAsia="Times New Roman"/>
          <w:lang w:val="es-MX"/>
        </w:rPr>
        <w:t>DC por 2 noches.  Vuelos y alojamiento completamente</w:t>
      </w:r>
      <w:r w:rsidR="00920148">
        <w:rPr>
          <w:rFonts w:eastAsia="Times New Roman"/>
          <w:lang w:val="es-MX"/>
        </w:rPr>
        <w:t xml:space="preserve"> otorgados por el Consejo</w:t>
      </w:r>
      <w:r w:rsidR="0088129F" w:rsidRPr="00C11D61">
        <w:rPr>
          <w:rFonts w:eastAsia="Times New Roman"/>
          <w:lang w:val="es-MX"/>
        </w:rPr>
        <w:t xml:space="preserve"> Presidencial para la </w:t>
      </w:r>
      <w:r w:rsidR="001B3BC6">
        <w:rPr>
          <w:rFonts w:eastAsia="Times New Roman"/>
          <w:lang w:val="es-MX"/>
        </w:rPr>
        <w:t xml:space="preserve">Capacidad Financiera.  Allí, </w:t>
      </w:r>
      <w:r w:rsidR="00920148">
        <w:rPr>
          <w:rFonts w:eastAsia="Times New Roman"/>
          <w:lang w:val="es-MX"/>
        </w:rPr>
        <w:t>tu familia participará en</w:t>
      </w:r>
      <w:r w:rsidR="0088129F" w:rsidRPr="00C11D61">
        <w:rPr>
          <w:rFonts w:eastAsia="Times New Roman"/>
          <w:lang w:val="es-MX"/>
        </w:rPr>
        <w:t xml:space="preserve"> una cena de gala en honor al trabajo que usted</w:t>
      </w:r>
      <w:r w:rsidR="00920148">
        <w:rPr>
          <w:rFonts w:eastAsia="Times New Roman"/>
          <w:lang w:val="es-MX"/>
        </w:rPr>
        <w:t>es ha</w:t>
      </w:r>
      <w:r w:rsidR="001B3BC6">
        <w:rPr>
          <w:rFonts w:eastAsia="Times New Roman"/>
          <w:lang w:val="es-MX"/>
        </w:rPr>
        <w:t>n</w:t>
      </w:r>
      <w:r w:rsidR="00920148">
        <w:rPr>
          <w:rFonts w:eastAsia="Times New Roman"/>
          <w:lang w:val="es-MX"/>
        </w:rPr>
        <w:t xml:space="preserve"> hecho por su comunidad.  Y a t</w:t>
      </w:r>
      <w:r w:rsidR="0088129F" w:rsidRPr="00C11D61">
        <w:rPr>
          <w:rFonts w:eastAsia="Times New Roman"/>
          <w:lang w:val="es-MX"/>
        </w:rPr>
        <w:t>u hijo o hija se le oto</w:t>
      </w:r>
      <w:r w:rsidR="00920148">
        <w:rPr>
          <w:rFonts w:eastAsia="Times New Roman"/>
          <w:lang w:val="es-MX"/>
        </w:rPr>
        <w:t>rgará el tít</w:t>
      </w:r>
      <w:r w:rsidR="001B3BC6">
        <w:rPr>
          <w:rFonts w:eastAsia="Times New Roman"/>
          <w:lang w:val="es-MX"/>
        </w:rPr>
        <w:t>ulo honorífico de "Líder de la J</w:t>
      </w:r>
      <w:r w:rsidR="00920148">
        <w:rPr>
          <w:rFonts w:eastAsia="Times New Roman"/>
          <w:lang w:val="es-MX"/>
        </w:rPr>
        <w:t xml:space="preserve">uventud </w:t>
      </w:r>
      <w:r w:rsidR="0088129F" w:rsidRPr="00C11D61">
        <w:rPr>
          <w:rFonts w:eastAsia="Times New Roman"/>
          <w:lang w:val="es-MX"/>
        </w:rPr>
        <w:t xml:space="preserve">Financiera". Él o ella </w:t>
      </w:r>
      <w:proofErr w:type="gramStart"/>
      <w:r w:rsidR="0088129F" w:rsidRPr="00C11D61">
        <w:rPr>
          <w:rFonts w:eastAsia="Times New Roman"/>
          <w:lang w:val="es-MX"/>
        </w:rPr>
        <w:t>recibirá</w:t>
      </w:r>
      <w:proofErr w:type="gramEnd"/>
      <w:r w:rsidR="0088129F" w:rsidRPr="00C11D61">
        <w:rPr>
          <w:rFonts w:eastAsia="Times New Roman"/>
          <w:lang w:val="es-MX"/>
        </w:rPr>
        <w:t xml:space="preserve"> un contr</w:t>
      </w:r>
      <w:r w:rsidR="00920148">
        <w:rPr>
          <w:rFonts w:eastAsia="Times New Roman"/>
          <w:lang w:val="es-MX"/>
        </w:rPr>
        <w:t>ato de un año para publicitar e impartir</w:t>
      </w:r>
      <w:r w:rsidR="0088129F" w:rsidRPr="00C11D61">
        <w:rPr>
          <w:rFonts w:eastAsia="Times New Roman"/>
          <w:lang w:val="es-MX"/>
        </w:rPr>
        <w:t xml:space="preserve"> charlas para promover la educación </w:t>
      </w:r>
      <w:r w:rsidR="00920148">
        <w:rPr>
          <w:rFonts w:eastAsia="Times New Roman"/>
          <w:lang w:val="es-MX"/>
        </w:rPr>
        <w:t>financiera con THE MONEY CONNECT</w:t>
      </w:r>
      <w:r w:rsidR="00424006">
        <w:rPr>
          <w:rFonts w:eastAsia="Times New Roman"/>
          <w:lang w:val="es-MX"/>
        </w:rPr>
        <w:t>.</w:t>
      </w:r>
    </w:p>
    <w:p w:rsidR="0088129F" w:rsidRPr="00C11D61" w:rsidRDefault="001B3BC6" w:rsidP="0088129F">
      <w:pPr>
        <w:rPr>
          <w:rFonts w:eastAsia="Times New Roman"/>
          <w:lang w:val="es-MX"/>
        </w:rPr>
      </w:pPr>
      <w:r>
        <w:rPr>
          <w:rFonts w:eastAsia="Times New Roman"/>
          <w:lang w:val="es-MX"/>
        </w:rPr>
        <w:t> </w:t>
      </w:r>
    </w:p>
    <w:p w:rsidR="0088129F" w:rsidRDefault="0088129F" w:rsidP="0088129F">
      <w:pPr>
        <w:rPr>
          <w:rFonts w:eastAsia="Times New Roman"/>
          <w:lang w:val="es-MX"/>
        </w:rPr>
      </w:pPr>
      <w:r w:rsidRPr="00C11D61">
        <w:rPr>
          <w:rFonts w:eastAsia="Times New Roman"/>
          <w:lang w:val="es-MX"/>
        </w:rPr>
        <w:t>Es</w:t>
      </w:r>
      <w:r w:rsidR="00920148">
        <w:rPr>
          <w:rFonts w:eastAsia="Times New Roman"/>
          <w:lang w:val="es-MX"/>
        </w:rPr>
        <w:t>ta es una oportunidad para que tu familia se di</w:t>
      </w:r>
      <w:r w:rsidR="00060A3C">
        <w:rPr>
          <w:rFonts w:eastAsia="Times New Roman"/>
          <w:lang w:val="es-MX"/>
        </w:rPr>
        <w:t xml:space="preserve">stinga, </w:t>
      </w:r>
      <w:r w:rsidR="001B3BC6">
        <w:rPr>
          <w:rFonts w:eastAsia="Times New Roman"/>
          <w:lang w:val="es-MX"/>
        </w:rPr>
        <w:t xml:space="preserve">y </w:t>
      </w:r>
      <w:r w:rsidR="00060A3C">
        <w:rPr>
          <w:rFonts w:eastAsia="Times New Roman"/>
          <w:lang w:val="es-MX"/>
        </w:rPr>
        <w:t xml:space="preserve">se </w:t>
      </w:r>
      <w:proofErr w:type="spellStart"/>
      <w:r w:rsidR="00060A3C">
        <w:rPr>
          <w:rFonts w:eastAsia="Times New Roman"/>
          <w:lang w:val="es-MX"/>
        </w:rPr>
        <w:t>recompence</w:t>
      </w:r>
      <w:proofErr w:type="spellEnd"/>
      <w:r w:rsidR="00060A3C">
        <w:rPr>
          <w:rFonts w:eastAsia="Times New Roman"/>
          <w:lang w:val="es-MX"/>
        </w:rPr>
        <w:t xml:space="preserve"> en la capital del país</w:t>
      </w:r>
      <w:r w:rsidRPr="00C11D61">
        <w:rPr>
          <w:rFonts w:eastAsia="Times New Roman"/>
          <w:lang w:val="es-MX"/>
        </w:rPr>
        <w:t>.</w:t>
      </w:r>
    </w:p>
    <w:p w:rsidR="00060A3C" w:rsidRDefault="00060A3C" w:rsidP="0088129F">
      <w:pPr>
        <w:rPr>
          <w:rFonts w:eastAsia="Times New Roman"/>
          <w:u w:val="single"/>
          <w:lang w:val="es-MX"/>
        </w:rPr>
      </w:pPr>
    </w:p>
    <w:p w:rsidR="00424006" w:rsidRDefault="00424006" w:rsidP="0088129F">
      <w:pPr>
        <w:rPr>
          <w:rFonts w:eastAsia="Times New Roman"/>
          <w:u w:val="single"/>
          <w:lang w:val="es-MX"/>
        </w:rPr>
      </w:pPr>
    </w:p>
    <w:p w:rsidR="00060A3C" w:rsidRPr="00060A3C" w:rsidRDefault="00060A3C" w:rsidP="00060A3C">
      <w:pPr>
        <w:jc w:val="center"/>
        <w:rPr>
          <w:rFonts w:eastAsia="Times New Roman"/>
          <w:u w:val="single"/>
          <w:lang w:val="es-MX"/>
        </w:rPr>
      </w:pPr>
      <w:r w:rsidRPr="00060A3C">
        <w:rPr>
          <w:rFonts w:eastAsia="Times New Roman"/>
          <w:u w:val="single"/>
          <w:lang w:val="es-MX"/>
        </w:rPr>
        <w:t>Una oportunidad única.</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¿No crees que tu familia se beneficiaría de todos nuestros retos de aprendizaje y oportunidades?</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Como he dicho antes, yo sabía que tenía que ayudar a mis hijos a apren</w:t>
      </w:r>
      <w:r w:rsidR="00920148">
        <w:rPr>
          <w:rFonts w:eastAsia="Times New Roman"/>
          <w:lang w:val="es-MX"/>
        </w:rPr>
        <w:t>der a manejar sus vidas</w:t>
      </w:r>
      <w:r w:rsidR="0039550C">
        <w:rPr>
          <w:rFonts w:eastAsia="Times New Roman"/>
          <w:lang w:val="es-MX"/>
        </w:rPr>
        <w:t xml:space="preserve">, </w:t>
      </w:r>
      <w:proofErr w:type="spellStart"/>
      <w:r w:rsidR="0039550C">
        <w:rPr>
          <w:rFonts w:eastAsia="Times New Roman"/>
          <w:lang w:val="es-MX"/>
        </w:rPr>
        <w:t>aún</w:t>
      </w:r>
      <w:proofErr w:type="spellEnd"/>
      <w:r w:rsidR="0039550C">
        <w:rPr>
          <w:rFonts w:eastAsia="Times New Roman"/>
          <w:lang w:val="es-MX"/>
        </w:rPr>
        <w:t xml:space="preserve"> cuando no tenía el tiempo</w:t>
      </w:r>
      <w:r w:rsidR="00920148">
        <w:rPr>
          <w:rFonts w:eastAsia="Times New Roman"/>
          <w:lang w:val="es-MX"/>
        </w:rPr>
        <w:t>.  Pensé</w:t>
      </w:r>
      <w:r w:rsidRPr="00C11D61">
        <w:rPr>
          <w:rFonts w:eastAsia="Times New Roman"/>
          <w:lang w:val="es-MX"/>
        </w:rPr>
        <w:t xml:space="preserve"> </w:t>
      </w:r>
      <w:r w:rsidR="00920148">
        <w:rPr>
          <w:rFonts w:eastAsia="Times New Roman"/>
          <w:lang w:val="es-MX"/>
        </w:rPr>
        <w:t xml:space="preserve">en </w:t>
      </w:r>
      <w:r w:rsidRPr="00C11D61">
        <w:rPr>
          <w:rFonts w:eastAsia="Times New Roman"/>
          <w:lang w:val="es-MX"/>
        </w:rPr>
        <w:t>contratar a un tutor privado para</w:t>
      </w:r>
      <w:r w:rsidR="00920148">
        <w:rPr>
          <w:rFonts w:eastAsia="Times New Roman"/>
          <w:lang w:val="es-MX"/>
        </w:rPr>
        <w:t xml:space="preserve"> que viniera</w:t>
      </w:r>
      <w:r w:rsidRPr="00C11D61">
        <w:rPr>
          <w:rFonts w:eastAsia="Times New Roman"/>
          <w:lang w:val="es-MX"/>
        </w:rPr>
        <w:t xml:space="preserve"> a mi cas</w:t>
      </w:r>
      <w:r w:rsidR="00920148">
        <w:rPr>
          <w:rFonts w:eastAsia="Times New Roman"/>
          <w:lang w:val="es-MX"/>
        </w:rPr>
        <w:t>a.  Pero cuestan entre $40 y $</w:t>
      </w:r>
      <w:r w:rsidRPr="00C11D61">
        <w:rPr>
          <w:rFonts w:eastAsia="Times New Roman"/>
          <w:lang w:val="es-MX"/>
        </w:rPr>
        <w:t>50 p</w:t>
      </w:r>
      <w:r w:rsidR="00920148">
        <w:rPr>
          <w:rFonts w:eastAsia="Times New Roman"/>
          <w:lang w:val="es-MX"/>
        </w:rPr>
        <w:t>or visita, y son difíciles</w:t>
      </w:r>
      <w:r w:rsidRPr="00C11D61">
        <w:rPr>
          <w:rFonts w:eastAsia="Times New Roman"/>
          <w:lang w:val="es-MX"/>
        </w:rPr>
        <w:t xml:space="preserve"> de encontrar.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920148" w:rsidP="0088129F">
      <w:pPr>
        <w:rPr>
          <w:rFonts w:eastAsia="Times New Roman"/>
          <w:lang w:val="es-MX"/>
        </w:rPr>
      </w:pPr>
      <w:r>
        <w:rPr>
          <w:rFonts w:eastAsia="Times New Roman"/>
          <w:lang w:val="es-MX"/>
        </w:rPr>
        <w:t>Hasta le pedí q</w:t>
      </w:r>
      <w:r w:rsidR="001B3BC6">
        <w:rPr>
          <w:rFonts w:eastAsia="Times New Roman"/>
          <w:lang w:val="es-MX"/>
        </w:rPr>
        <w:t>ue en nuestro sistema escolar que</w:t>
      </w:r>
      <w:r w:rsidR="0088129F" w:rsidRPr="00C11D61">
        <w:rPr>
          <w:rFonts w:eastAsia="Times New Roman"/>
          <w:lang w:val="es-MX"/>
        </w:rPr>
        <w:t xml:space="preserve"> crear</w:t>
      </w:r>
      <w:r>
        <w:rPr>
          <w:rFonts w:eastAsia="Times New Roman"/>
          <w:lang w:val="es-MX"/>
        </w:rPr>
        <w:t>a una clase especial</w:t>
      </w:r>
      <w:r w:rsidR="001B3BC6">
        <w:rPr>
          <w:rFonts w:eastAsia="Times New Roman"/>
          <w:lang w:val="es-MX"/>
        </w:rPr>
        <w:t>... sólo para ser informada</w:t>
      </w:r>
      <w:r w:rsidR="0088129F" w:rsidRPr="00C11D61">
        <w:rPr>
          <w:rFonts w:eastAsia="Times New Roman"/>
          <w:lang w:val="es-MX"/>
        </w:rPr>
        <w:t xml:space="preserve"> que tendría que pasar por el comité.  Y no se sabe c</w:t>
      </w:r>
      <w:r>
        <w:rPr>
          <w:rFonts w:eastAsia="Times New Roman"/>
          <w:lang w:val="es-MX"/>
        </w:rPr>
        <w:t>uánto tiempo podría tomar</w:t>
      </w:r>
      <w:r w:rsidR="0088129F" w:rsidRPr="00C11D61">
        <w:rPr>
          <w:rFonts w:eastAsia="Times New Roman"/>
          <w:lang w:val="es-MX"/>
        </w:rPr>
        <w:t>...</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920148" w:rsidP="0088129F">
      <w:pPr>
        <w:rPr>
          <w:rFonts w:eastAsia="Times New Roman"/>
          <w:lang w:val="es-MX"/>
        </w:rPr>
      </w:pPr>
      <w:r>
        <w:rPr>
          <w:rFonts w:eastAsia="Times New Roman"/>
          <w:lang w:val="es-MX"/>
        </w:rPr>
        <w:t xml:space="preserve">Pero con THE MONEY CONNECT, estamos hablando de asequibilidad, </w:t>
      </w:r>
      <w:r w:rsidR="0088129F" w:rsidRPr="00C11D61">
        <w:rPr>
          <w:rFonts w:eastAsia="Times New Roman"/>
          <w:lang w:val="es-MX"/>
        </w:rPr>
        <w:t xml:space="preserve">calidad y facilidad.  </w:t>
      </w:r>
    </w:p>
    <w:p w:rsidR="0088129F" w:rsidRPr="00C11D61" w:rsidRDefault="0088129F" w:rsidP="0088129F">
      <w:pPr>
        <w:rPr>
          <w:rFonts w:eastAsia="Times New Roman"/>
          <w:lang w:val="es-MX"/>
        </w:rPr>
      </w:pPr>
      <w:r w:rsidRPr="00C11D61">
        <w:rPr>
          <w:rFonts w:eastAsia="Times New Roman"/>
          <w:lang w:val="es-MX"/>
        </w:rPr>
        <w:t> </w:t>
      </w:r>
    </w:p>
    <w:p w:rsidR="00424006" w:rsidRDefault="00920148" w:rsidP="0088129F">
      <w:pPr>
        <w:rPr>
          <w:rFonts w:eastAsia="Times New Roman"/>
          <w:lang w:val="es-MX"/>
        </w:rPr>
      </w:pPr>
      <w:r>
        <w:rPr>
          <w:rFonts w:eastAsia="Times New Roman"/>
          <w:lang w:val="es-MX"/>
        </w:rPr>
        <w:t>Podemos dar a t</w:t>
      </w:r>
      <w:r w:rsidR="0088129F" w:rsidRPr="00C11D61">
        <w:rPr>
          <w:rFonts w:eastAsia="Times New Roman"/>
          <w:lang w:val="es-MX"/>
        </w:rPr>
        <w:t xml:space="preserve">us hijos una </w:t>
      </w:r>
      <w:r>
        <w:rPr>
          <w:rFonts w:eastAsia="Times New Roman"/>
          <w:lang w:val="es-MX"/>
        </w:rPr>
        <w:t>educación financiera entretenida y práctica... que los inspira a soñar</w:t>
      </w:r>
      <w:r w:rsidR="0088129F" w:rsidRPr="00C11D61">
        <w:rPr>
          <w:rFonts w:eastAsia="Times New Roman"/>
          <w:lang w:val="es-MX"/>
        </w:rPr>
        <w:t xml:space="preserve">... que </w:t>
      </w:r>
    </w:p>
    <w:p w:rsidR="00424006" w:rsidRPr="00481D94" w:rsidRDefault="00424006" w:rsidP="00424006">
      <w:r>
        <w:lastRenderedPageBreak/>
        <w:t>Jeremiah Magone - Financial Copywriting S</w:t>
      </w:r>
      <w:r w:rsidRPr="00481D94">
        <w:t xml:space="preserve">ervices </w:t>
      </w:r>
    </w:p>
    <w:p w:rsidR="00424006" w:rsidRPr="00481D94" w:rsidRDefault="00424006" w:rsidP="00424006">
      <w:r w:rsidRPr="00481D94">
        <w:t>THE MONEY CONNECT.COM</w:t>
      </w:r>
    </w:p>
    <w:p w:rsidR="00424006" w:rsidRPr="00481D94" w:rsidRDefault="00424006" w:rsidP="00424006">
      <w:r>
        <w:t>April 20th, 2013</w:t>
      </w:r>
    </w:p>
    <w:p w:rsidR="00424006" w:rsidRPr="00481D94" w:rsidRDefault="00424006" w:rsidP="00424006">
      <w:r w:rsidRPr="00481D94">
        <w:t>(619) 445 -</w:t>
      </w:r>
      <w:proofErr w:type="gramStart"/>
      <w:r w:rsidRPr="00481D94">
        <w:t xml:space="preserve">4319  </w:t>
      </w:r>
      <w:proofErr w:type="gramEnd"/>
      <w:r>
        <w:fldChar w:fldCharType="begin"/>
      </w:r>
      <w:r>
        <w:instrText xml:space="preserve"> HYPERLINK "mailto:imajine.solutions@gmail.com" </w:instrText>
      </w:r>
      <w:r>
        <w:fldChar w:fldCharType="separate"/>
      </w:r>
      <w:r w:rsidRPr="00481D94">
        <w:rPr>
          <w:rStyle w:val="Hyperlink"/>
          <w:color w:val="auto"/>
        </w:rPr>
        <w:t>imajine.solutions@gmail.com</w:t>
      </w:r>
      <w:r>
        <w:rPr>
          <w:rStyle w:val="Hyperlink"/>
          <w:color w:val="auto"/>
        </w:rPr>
        <w:fldChar w:fldCharType="end"/>
      </w:r>
    </w:p>
    <w:p w:rsidR="00424006" w:rsidRPr="00424006" w:rsidRDefault="00424006" w:rsidP="00424006">
      <w:pPr>
        <w:rPr>
          <w:color w:val="FF0000"/>
          <w:lang w:val="es-MX"/>
        </w:rPr>
      </w:pPr>
      <w:r w:rsidRPr="00424006">
        <w:rPr>
          <w:lang w:val="es-MX"/>
        </w:rPr>
        <w:t>Page #</w:t>
      </w:r>
      <w:r>
        <w:rPr>
          <w:color w:val="FF0000"/>
          <w:lang w:val="es-MX"/>
        </w:rPr>
        <w:t>27</w:t>
      </w:r>
    </w:p>
    <w:p w:rsidR="00424006" w:rsidRDefault="00424006" w:rsidP="0088129F">
      <w:pPr>
        <w:rPr>
          <w:rFonts w:eastAsia="Times New Roman"/>
          <w:lang w:val="es-MX"/>
        </w:rPr>
      </w:pPr>
    </w:p>
    <w:p w:rsidR="0088129F" w:rsidRPr="00C11D61" w:rsidRDefault="0088129F" w:rsidP="0088129F">
      <w:pPr>
        <w:rPr>
          <w:rFonts w:eastAsia="Times New Roman"/>
          <w:lang w:val="es-MX"/>
        </w:rPr>
      </w:pPr>
      <w:proofErr w:type="gramStart"/>
      <w:r w:rsidRPr="00C11D61">
        <w:rPr>
          <w:rFonts w:eastAsia="Times New Roman"/>
          <w:lang w:val="es-MX"/>
        </w:rPr>
        <w:t>los</w:t>
      </w:r>
      <w:proofErr w:type="gramEnd"/>
      <w:r w:rsidRPr="00C11D61">
        <w:rPr>
          <w:rFonts w:eastAsia="Times New Roman"/>
          <w:lang w:val="es-MX"/>
        </w:rPr>
        <w:t xml:space="preserve"> motiva c</w:t>
      </w:r>
      <w:r w:rsidR="00920148">
        <w:rPr>
          <w:rFonts w:eastAsia="Times New Roman"/>
          <w:lang w:val="es-MX"/>
        </w:rPr>
        <w:t>on oportunidades reales</w:t>
      </w:r>
      <w:r w:rsidRPr="00C11D61">
        <w:rPr>
          <w:rFonts w:eastAsia="Times New Roman"/>
          <w:lang w:val="es-MX"/>
        </w:rPr>
        <w:t>....</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Y podemos hacerlo todo con un</w:t>
      </w:r>
      <w:r w:rsidR="00920148">
        <w:rPr>
          <w:rFonts w:eastAsia="Times New Roman"/>
          <w:lang w:val="es-MX"/>
        </w:rPr>
        <w:t xml:space="preserve"> enfoque que hará a tu familia</w:t>
      </w:r>
      <w:r w:rsidRPr="00C11D61">
        <w:rPr>
          <w:rFonts w:eastAsia="Times New Roman"/>
          <w:lang w:val="es-MX"/>
        </w:rPr>
        <w:t xml:space="preserve"> económicamente más fuerte.</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 xml:space="preserve">No hay otro sistema de este tipo en el mercado hoy en día, y ciertamente no a nuestro precio de suscripción </w:t>
      </w:r>
      <w:r w:rsidR="001B3BC6">
        <w:rPr>
          <w:rFonts w:eastAsia="Times New Roman"/>
          <w:lang w:val="es-MX"/>
        </w:rPr>
        <w:t>tan bajo</w:t>
      </w:r>
      <w:r w:rsidRPr="00C11D61">
        <w:rPr>
          <w:rFonts w:eastAsia="Times New Roman"/>
          <w:lang w:val="es-MX"/>
        </w:rPr>
        <w:t>.</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920148" w:rsidP="0088129F">
      <w:pPr>
        <w:rPr>
          <w:rFonts w:eastAsia="Times New Roman"/>
          <w:lang w:val="es-MX"/>
        </w:rPr>
      </w:pPr>
      <w:r>
        <w:rPr>
          <w:rFonts w:eastAsia="Times New Roman"/>
          <w:lang w:val="es-MX"/>
        </w:rPr>
        <w:t>Firma y envía</w:t>
      </w:r>
      <w:r w:rsidR="0088129F" w:rsidRPr="00C11D61">
        <w:rPr>
          <w:rFonts w:eastAsia="Times New Roman"/>
          <w:lang w:val="es-MX"/>
        </w:rPr>
        <w:t xml:space="preserve"> la tarjeta de</w:t>
      </w:r>
      <w:r>
        <w:rPr>
          <w:rFonts w:eastAsia="Times New Roman"/>
          <w:lang w:val="es-MX"/>
        </w:rPr>
        <w:t xml:space="preserve"> invitación cerrada hoy o visita</w:t>
      </w:r>
      <w:r w:rsidR="0088129F" w:rsidRPr="00C11D61">
        <w:rPr>
          <w:rFonts w:eastAsia="Times New Roman"/>
          <w:lang w:val="es-MX"/>
        </w:rPr>
        <w:t xml:space="preserve"> nues</w:t>
      </w:r>
      <w:r>
        <w:rPr>
          <w:rFonts w:eastAsia="Times New Roman"/>
          <w:lang w:val="es-MX"/>
        </w:rPr>
        <w:t>tro sitio web para registrar a t</w:t>
      </w:r>
      <w:r w:rsidR="0088129F" w:rsidRPr="00C11D61">
        <w:rPr>
          <w:rFonts w:eastAsia="Times New Roman"/>
          <w:lang w:val="es-MX"/>
        </w:rPr>
        <w:t>u hijo, o nieto.</w:t>
      </w:r>
    </w:p>
    <w:p w:rsidR="0088129F" w:rsidRPr="00C11D61" w:rsidRDefault="0088129F" w:rsidP="0088129F">
      <w:pPr>
        <w:rPr>
          <w:rFonts w:eastAsia="Times New Roman"/>
          <w:lang w:val="es-MX"/>
        </w:rPr>
      </w:pPr>
      <w:r w:rsidRPr="00C11D61">
        <w:rPr>
          <w:rFonts w:eastAsia="Times New Roman"/>
          <w:lang w:val="es-MX"/>
        </w:rPr>
        <w:t> </w:t>
      </w:r>
    </w:p>
    <w:p w:rsidR="00541D89" w:rsidRPr="00985940" w:rsidRDefault="0088129F" w:rsidP="00541D89">
      <w:pPr>
        <w:rPr>
          <w:rFonts w:eastAsia="Times New Roman"/>
          <w:lang w:val="es-MX"/>
        </w:rPr>
      </w:pPr>
      <w:r w:rsidRPr="00C11D61">
        <w:rPr>
          <w:rFonts w:eastAsia="Times New Roman"/>
          <w:lang w:val="es-MX"/>
        </w:rPr>
        <w:t xml:space="preserve">No </w:t>
      </w:r>
      <w:r w:rsidR="00920148">
        <w:rPr>
          <w:rFonts w:eastAsia="Times New Roman"/>
          <w:lang w:val="es-MX"/>
        </w:rPr>
        <w:t>sólo vas a ayudar a t</w:t>
      </w:r>
      <w:r w:rsidRPr="00C11D61">
        <w:rPr>
          <w:rFonts w:eastAsia="Times New Roman"/>
          <w:lang w:val="es-MX"/>
        </w:rPr>
        <w:t xml:space="preserve">u hijo o hija </w:t>
      </w:r>
      <w:r w:rsidR="00920148">
        <w:rPr>
          <w:rFonts w:eastAsia="Times New Roman"/>
          <w:lang w:val="es-MX"/>
        </w:rPr>
        <w:t xml:space="preserve">a </w:t>
      </w:r>
      <w:r w:rsidRPr="00C11D61">
        <w:rPr>
          <w:rFonts w:eastAsia="Times New Roman"/>
          <w:lang w:val="es-MX"/>
        </w:rPr>
        <w:t xml:space="preserve">dar sus primeros pasos hacia la </w:t>
      </w:r>
      <w:r w:rsidR="00920148">
        <w:rPr>
          <w:rFonts w:eastAsia="Times New Roman"/>
          <w:lang w:val="es-MX"/>
        </w:rPr>
        <w:t xml:space="preserve">independencia financiera, tú </w:t>
      </w:r>
      <w:r w:rsidRPr="00C11D61">
        <w:rPr>
          <w:rFonts w:eastAsia="Times New Roman"/>
          <w:lang w:val="es-MX"/>
        </w:rPr>
        <w:t>estará</w:t>
      </w:r>
      <w:r w:rsidR="00920148">
        <w:rPr>
          <w:rFonts w:eastAsia="Times New Roman"/>
          <w:lang w:val="es-MX"/>
        </w:rPr>
        <w:t>s al frente de toda tu familia predicando con el ejemplo</w:t>
      </w:r>
      <w:proofErr w:type="gramStart"/>
      <w:r w:rsidR="00920148">
        <w:rPr>
          <w:rFonts w:eastAsia="Times New Roman"/>
          <w:lang w:val="es-MX"/>
        </w:rPr>
        <w:t>!</w:t>
      </w:r>
      <w:proofErr w:type="gramEnd"/>
    </w:p>
    <w:p w:rsidR="00F20969" w:rsidRPr="00985940" w:rsidRDefault="00F20969" w:rsidP="0088129F">
      <w:pPr>
        <w:rPr>
          <w:rFonts w:eastAsia="Times New Roman"/>
          <w:lang w:val="es-MX"/>
        </w:rPr>
      </w:pPr>
    </w:p>
    <w:p w:rsidR="0088129F" w:rsidRPr="00C11D61" w:rsidRDefault="00F20969" w:rsidP="0088129F">
      <w:pPr>
        <w:rPr>
          <w:rFonts w:eastAsia="Times New Roman"/>
          <w:lang w:val="es-MX"/>
        </w:rPr>
      </w:pPr>
      <w:r>
        <w:rPr>
          <w:rFonts w:eastAsia="Times New Roman"/>
          <w:lang w:val="es-MX"/>
        </w:rPr>
        <w:t xml:space="preserve">¿Cuánto </w:t>
      </w:r>
      <w:proofErr w:type="spellStart"/>
      <w:r>
        <w:rPr>
          <w:rFonts w:eastAsia="Times New Roman"/>
          <w:lang w:val="es-MX"/>
        </w:rPr>
        <w:t>custa</w:t>
      </w:r>
      <w:proofErr w:type="spellEnd"/>
      <w:r>
        <w:rPr>
          <w:rFonts w:eastAsia="Times New Roman"/>
          <w:lang w:val="es-MX"/>
        </w:rPr>
        <w:t xml:space="preserve"> todo esto</w:t>
      </w:r>
      <w:r w:rsidR="0088129F" w:rsidRPr="00C11D61">
        <w:rPr>
          <w:rFonts w:eastAsia="Times New Roman"/>
          <w:lang w:val="es-MX"/>
        </w:rPr>
        <w:t>?</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ind w:left="709"/>
        <w:rPr>
          <w:rFonts w:eastAsia="Times New Roman"/>
          <w:lang w:val="es-MX"/>
        </w:rPr>
      </w:pPr>
      <w:r w:rsidRPr="00C11D61">
        <w:rPr>
          <w:rFonts w:eastAsia="Times New Roman"/>
          <w:u w:val="single"/>
          <w:lang w:val="es-MX"/>
        </w:rPr>
        <w:t>$ 29.95 por mes</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ind w:left="709"/>
        <w:rPr>
          <w:rFonts w:eastAsia="Times New Roman"/>
          <w:lang w:val="es-MX"/>
        </w:rPr>
      </w:pPr>
      <w:r w:rsidRPr="00C11D61">
        <w:rPr>
          <w:rFonts w:eastAsia="Times New Roman"/>
          <w:lang w:val="es-MX"/>
        </w:rPr>
        <w:t> </w:t>
      </w:r>
    </w:p>
    <w:p w:rsidR="0088129F" w:rsidRDefault="0088129F" w:rsidP="00EA0101">
      <w:pPr>
        <w:ind w:left="709"/>
        <w:rPr>
          <w:rFonts w:eastAsia="Times New Roman"/>
          <w:lang w:val="es-MX"/>
        </w:rPr>
      </w:pPr>
      <w:r w:rsidRPr="00C11D61">
        <w:rPr>
          <w:rFonts w:eastAsia="Times New Roman"/>
          <w:lang w:val="es-MX"/>
        </w:rPr>
        <w:t xml:space="preserve">Echemos un vistazo </w:t>
      </w:r>
      <w:r w:rsidR="00EA0101">
        <w:rPr>
          <w:rFonts w:eastAsia="Times New Roman"/>
          <w:lang w:val="es-MX"/>
        </w:rPr>
        <w:t>a todo lo que vas a conseguir</w:t>
      </w:r>
      <w:r w:rsidR="0039550C">
        <w:rPr>
          <w:rFonts w:eastAsia="Times New Roman"/>
          <w:lang w:val="es-MX"/>
        </w:rPr>
        <w:t xml:space="preserve"> con tu suscripción</w:t>
      </w:r>
      <w:r w:rsidR="00EA0101">
        <w:rPr>
          <w:rFonts w:eastAsia="Times New Roman"/>
          <w:lang w:val="es-MX"/>
        </w:rPr>
        <w:t>;</w:t>
      </w:r>
    </w:p>
    <w:p w:rsidR="0039550C" w:rsidRDefault="0039550C" w:rsidP="0039550C">
      <w:pPr>
        <w:rPr>
          <w:rFonts w:eastAsia="Times New Roman"/>
          <w:lang w:val="es-MX"/>
        </w:rPr>
      </w:pPr>
    </w:p>
    <w:p w:rsidR="0039550C" w:rsidRDefault="0039550C" w:rsidP="0039550C">
      <w:pPr>
        <w:pStyle w:val="ListParagraph"/>
        <w:numPr>
          <w:ilvl w:val="2"/>
          <w:numId w:val="15"/>
        </w:numPr>
        <w:rPr>
          <w:rFonts w:eastAsia="Times New Roman"/>
          <w:lang w:val="es-MX"/>
        </w:rPr>
      </w:pPr>
      <w:r>
        <w:rPr>
          <w:rFonts w:eastAsia="Times New Roman"/>
          <w:lang w:val="es-MX"/>
        </w:rPr>
        <w:t>Tu hijo o hija recibirán un co</w:t>
      </w:r>
      <w:r w:rsidR="001B3BC6">
        <w:rPr>
          <w:rFonts w:eastAsia="Times New Roman"/>
          <w:lang w:val="es-MX"/>
        </w:rPr>
        <w:t>rreo electrónico semanal que lo</w:t>
      </w:r>
      <w:r>
        <w:rPr>
          <w:rFonts w:eastAsia="Times New Roman"/>
          <w:lang w:val="es-MX"/>
        </w:rPr>
        <w:t xml:space="preserve"> estimulará a soñar </w:t>
      </w:r>
      <w:r w:rsidR="002E1685">
        <w:rPr>
          <w:rFonts w:eastAsia="Times New Roman"/>
          <w:lang w:val="es-MX"/>
        </w:rPr>
        <w:t>a través de historias reales de íconos</w:t>
      </w:r>
      <w:r w:rsidR="001B3BC6">
        <w:rPr>
          <w:rFonts w:eastAsia="Times New Roman"/>
          <w:lang w:val="es-MX"/>
        </w:rPr>
        <w:t xml:space="preserve"> de</w:t>
      </w:r>
      <w:r w:rsidR="002E1685">
        <w:rPr>
          <w:rFonts w:eastAsia="Times New Roman"/>
          <w:lang w:val="es-MX"/>
        </w:rPr>
        <w:t xml:space="preserve"> industrias, cultura pop y deportes.</w:t>
      </w:r>
    </w:p>
    <w:p w:rsidR="002E1685" w:rsidRDefault="002E1685" w:rsidP="002E1685">
      <w:pPr>
        <w:pStyle w:val="ListParagraph"/>
        <w:ind w:left="2160"/>
        <w:rPr>
          <w:rFonts w:eastAsia="Times New Roman"/>
          <w:lang w:val="es-MX"/>
        </w:rPr>
      </w:pPr>
      <w:r>
        <w:rPr>
          <w:rFonts w:eastAsia="Times New Roman"/>
          <w:lang w:val="es-MX"/>
        </w:rPr>
        <w:t>Esta semana, “Steve Jobs habla acerca de encontrar la inspiración para siempre alcanzar “algo más”.”</w:t>
      </w:r>
    </w:p>
    <w:p w:rsidR="002E1685" w:rsidRDefault="005F7D81" w:rsidP="002E1685">
      <w:pPr>
        <w:pStyle w:val="ListParagraph"/>
        <w:numPr>
          <w:ilvl w:val="2"/>
          <w:numId w:val="15"/>
        </w:numPr>
        <w:rPr>
          <w:rFonts w:eastAsia="Times New Roman"/>
          <w:lang w:val="es-MX"/>
        </w:rPr>
      </w:pPr>
      <w:r>
        <w:rPr>
          <w:rFonts w:eastAsia="Times New Roman"/>
          <w:lang w:val="es-MX"/>
        </w:rPr>
        <w:t>Enviaremos a cada uno de tus hijos un</w:t>
      </w:r>
      <w:r w:rsidR="001B3BC6">
        <w:rPr>
          <w:rFonts w:eastAsia="Times New Roman"/>
          <w:lang w:val="es-MX"/>
        </w:rPr>
        <w:t>a cartilla de tamaño bolsillo con</w:t>
      </w:r>
      <w:r>
        <w:rPr>
          <w:rFonts w:eastAsia="Times New Roman"/>
          <w:lang w:val="es-MX"/>
        </w:rPr>
        <w:t xml:space="preserve"> sus “puntos bancarios”, con el cual podrán visualizar cuánto están ahorrando para alcanzar sus metas (y lo mucho que han aprendido).</w:t>
      </w:r>
    </w:p>
    <w:p w:rsidR="00541D89" w:rsidRPr="00D3292C" w:rsidRDefault="005F7D81" w:rsidP="00985940">
      <w:pPr>
        <w:pStyle w:val="ListParagraph"/>
        <w:numPr>
          <w:ilvl w:val="2"/>
          <w:numId w:val="15"/>
        </w:numPr>
        <w:rPr>
          <w:u w:val="single"/>
          <w:lang w:val="es-MX"/>
        </w:rPr>
      </w:pPr>
      <w:r w:rsidRPr="00985940">
        <w:rPr>
          <w:rFonts w:eastAsia="Times New Roman"/>
          <w:lang w:val="es-MX"/>
        </w:rPr>
        <w:t>Y para fomentar aún más el espíritu de competencia, tu hijo o hija podrán registrar su “dinero” ahorrado y ganado con su plan de vida 3D en el tablero regional o nacional de jugadores.</w:t>
      </w:r>
    </w:p>
    <w:p w:rsidR="00985940" w:rsidRDefault="00985940" w:rsidP="00985940">
      <w:pPr>
        <w:pStyle w:val="ListParagraph"/>
        <w:ind w:left="2160"/>
        <w:rPr>
          <w:u w:val="single"/>
          <w:lang w:val="es-MX"/>
        </w:rPr>
      </w:pPr>
    </w:p>
    <w:p w:rsidR="00424006" w:rsidRPr="00D3292C" w:rsidRDefault="00424006" w:rsidP="00985940">
      <w:pPr>
        <w:pStyle w:val="ListParagraph"/>
        <w:ind w:left="2160"/>
        <w:rPr>
          <w:u w:val="single"/>
          <w:lang w:val="es-MX"/>
        </w:rPr>
      </w:pPr>
    </w:p>
    <w:p w:rsidR="0088129F" w:rsidRPr="00C11D61" w:rsidRDefault="0088129F" w:rsidP="00424006">
      <w:pPr>
        <w:jc w:val="center"/>
        <w:rPr>
          <w:rFonts w:eastAsia="Times New Roman"/>
          <w:lang w:val="es-MX"/>
        </w:rPr>
      </w:pPr>
      <w:r w:rsidRPr="00C11D61">
        <w:rPr>
          <w:rFonts w:eastAsia="Times New Roman"/>
          <w:u w:val="single"/>
          <w:lang w:val="es-MX"/>
        </w:rPr>
        <w:t>Estas oportunidades son demasiado buena</w:t>
      </w:r>
      <w:r w:rsidR="001522A0">
        <w:rPr>
          <w:rFonts w:eastAsia="Times New Roman"/>
          <w:u w:val="single"/>
          <w:lang w:val="es-MX"/>
        </w:rPr>
        <w:t>s</w:t>
      </w:r>
      <w:r w:rsidRPr="00C11D61">
        <w:rPr>
          <w:rFonts w:eastAsia="Times New Roman"/>
          <w:u w:val="single"/>
          <w:lang w:val="es-MX"/>
        </w:rPr>
        <w:t xml:space="preserve"> para dejarla</w:t>
      </w:r>
      <w:r w:rsidR="001522A0">
        <w:rPr>
          <w:rFonts w:eastAsia="Times New Roman"/>
          <w:u w:val="single"/>
          <w:lang w:val="es-MX"/>
        </w:rPr>
        <w:t>s</w:t>
      </w:r>
      <w:r w:rsidRPr="00C11D61">
        <w:rPr>
          <w:rFonts w:eastAsia="Times New Roman"/>
          <w:u w:val="single"/>
          <w:lang w:val="es-MX"/>
        </w:rPr>
        <w:t xml:space="preserve"> pasar.</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90726D" w:rsidP="0088129F">
      <w:pPr>
        <w:rPr>
          <w:rFonts w:eastAsia="Times New Roman"/>
          <w:lang w:val="es-MX"/>
        </w:rPr>
      </w:pPr>
      <w:r>
        <w:rPr>
          <w:rFonts w:eastAsia="Times New Roman"/>
          <w:lang w:val="es-MX"/>
        </w:rPr>
        <w:t>Imagina, si t</w:t>
      </w:r>
      <w:r w:rsidR="0088129F" w:rsidRPr="00C11D61">
        <w:rPr>
          <w:rFonts w:eastAsia="Times New Roman"/>
          <w:lang w:val="es-MX"/>
        </w:rPr>
        <w:t>u hijo o hija gana un empleo con nosotros (o</w:t>
      </w:r>
      <w:r>
        <w:rPr>
          <w:rFonts w:eastAsia="Times New Roman"/>
          <w:lang w:val="es-MX"/>
        </w:rPr>
        <w:t xml:space="preserve"> </w:t>
      </w:r>
      <w:r w:rsidR="0088129F" w:rsidRPr="00C11D61">
        <w:rPr>
          <w:rFonts w:eastAsia="Times New Roman"/>
          <w:lang w:val="es-MX"/>
        </w:rPr>
        <w:t>a través de cua</w:t>
      </w:r>
      <w:r>
        <w:rPr>
          <w:rFonts w:eastAsia="Times New Roman"/>
          <w:lang w:val="es-MX"/>
        </w:rPr>
        <w:t>lquier otro trabajo que obtenga</w:t>
      </w:r>
      <w:r w:rsidR="0088129F" w:rsidRPr="00C11D61">
        <w:rPr>
          <w:rFonts w:eastAsia="Times New Roman"/>
          <w:lang w:val="es-MX"/>
        </w:rPr>
        <w:t xml:space="preserve"> a trav</w:t>
      </w:r>
      <w:r>
        <w:rPr>
          <w:rFonts w:eastAsia="Times New Roman"/>
          <w:lang w:val="es-MX"/>
        </w:rPr>
        <w:t xml:space="preserve">és de nuestro consejo </w:t>
      </w:r>
      <w:r w:rsidR="0088129F" w:rsidRPr="00C11D61">
        <w:rPr>
          <w:rFonts w:eastAsia="Times New Roman"/>
          <w:lang w:val="es-MX"/>
        </w:rPr>
        <w:t>profesional</w:t>
      </w:r>
      <w:r>
        <w:rPr>
          <w:rFonts w:eastAsia="Times New Roman"/>
          <w:lang w:val="es-MX"/>
        </w:rPr>
        <w:t xml:space="preserve"> de formación), </w:t>
      </w:r>
      <w:r w:rsidR="0088129F" w:rsidRPr="00C11D61">
        <w:rPr>
          <w:rFonts w:eastAsia="Times New Roman"/>
          <w:lang w:val="es-MX"/>
        </w:rPr>
        <w:t xml:space="preserve">fácilmente podría ganar más </w:t>
      </w:r>
      <w:r w:rsidR="0088129F" w:rsidRPr="00C11D61">
        <w:rPr>
          <w:rFonts w:eastAsia="Times New Roman"/>
          <w:u w:val="single"/>
          <w:lang w:val="es-MX"/>
        </w:rPr>
        <w:t>en un mes</w:t>
      </w:r>
      <w:r>
        <w:rPr>
          <w:rFonts w:eastAsia="Times New Roman"/>
          <w:lang w:val="es-MX"/>
        </w:rPr>
        <w:t xml:space="preserve"> que el costo de </w:t>
      </w:r>
      <w:r w:rsidR="0088129F" w:rsidRPr="00C11D61">
        <w:rPr>
          <w:rFonts w:eastAsia="Times New Roman"/>
          <w:lang w:val="es-MX"/>
        </w:rPr>
        <w:t>14 meses de nuestro servicio de</w:t>
      </w:r>
      <w:r>
        <w:rPr>
          <w:rFonts w:eastAsia="Times New Roman"/>
          <w:lang w:val="es-MX"/>
        </w:rPr>
        <w:t xml:space="preserve"> suscripción a este bajo precio</w:t>
      </w:r>
      <w:r w:rsidR="0088129F" w:rsidRPr="00C11D61">
        <w:rPr>
          <w:rFonts w:eastAsia="Times New Roman"/>
          <w:lang w:val="es-MX"/>
        </w:rPr>
        <w:t>.</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90726D" w:rsidP="0088129F">
      <w:pPr>
        <w:rPr>
          <w:rFonts w:eastAsia="Times New Roman"/>
          <w:lang w:val="es-MX"/>
        </w:rPr>
      </w:pPr>
      <w:r>
        <w:rPr>
          <w:rFonts w:eastAsia="Times New Roman"/>
          <w:lang w:val="es-MX"/>
        </w:rPr>
        <w:t>No harías esta inversión para dar a t</w:t>
      </w:r>
      <w:r w:rsidR="0088129F" w:rsidRPr="00C11D61">
        <w:rPr>
          <w:rFonts w:eastAsia="Times New Roman"/>
          <w:lang w:val="es-MX"/>
        </w:rPr>
        <w:t>us hijos una mejor oportunidad de éxito</w:t>
      </w:r>
      <w:proofErr w:type="gramStart"/>
      <w:r w:rsidR="0088129F" w:rsidRPr="00C11D61">
        <w:rPr>
          <w:rFonts w:eastAsia="Times New Roman"/>
          <w:lang w:val="es-MX"/>
        </w:rPr>
        <w:t>?</w:t>
      </w:r>
      <w:proofErr w:type="gramEnd"/>
      <w:r w:rsidR="0088129F" w:rsidRPr="00C11D61">
        <w:rPr>
          <w:rFonts w:eastAsia="Times New Roman"/>
          <w:lang w:val="es-MX"/>
        </w:rPr>
        <w:t xml:space="preserve">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90726D" w:rsidP="0088129F">
      <w:pPr>
        <w:rPr>
          <w:rFonts w:eastAsia="Times New Roman"/>
          <w:lang w:val="es-MX"/>
        </w:rPr>
      </w:pPr>
      <w:r>
        <w:rPr>
          <w:rFonts w:eastAsia="Times New Roman"/>
          <w:b/>
          <w:bCs/>
          <w:lang w:val="es-MX"/>
        </w:rPr>
        <w:t>Ordena</w:t>
      </w:r>
      <w:r w:rsidR="0088129F" w:rsidRPr="00C11D61">
        <w:rPr>
          <w:rFonts w:eastAsia="Times New Roman"/>
          <w:b/>
          <w:bCs/>
          <w:lang w:val="es-MX"/>
        </w:rPr>
        <w:t xml:space="preserve"> hoy</w:t>
      </w:r>
      <w:r>
        <w:rPr>
          <w:rFonts w:eastAsia="Times New Roman"/>
          <w:lang w:val="es-MX"/>
        </w:rPr>
        <w:t xml:space="preserve"> y da</w:t>
      </w:r>
      <w:r w:rsidR="00080F22">
        <w:rPr>
          <w:rFonts w:eastAsia="Times New Roman"/>
          <w:lang w:val="es-MX"/>
        </w:rPr>
        <w:t>les la ventaja de aprender</w:t>
      </w:r>
      <w:r w:rsidR="0088129F" w:rsidRPr="00C11D61">
        <w:rPr>
          <w:rFonts w:eastAsia="Times New Roman"/>
          <w:lang w:val="es-MX"/>
        </w:rPr>
        <w:t xml:space="preserve"> para nuestro próximo concurso </w:t>
      </w:r>
      <w:r w:rsidR="00080F22">
        <w:rPr>
          <w:rFonts w:eastAsia="Times New Roman"/>
          <w:lang w:val="es-MX"/>
        </w:rPr>
        <w:t xml:space="preserve">de </w:t>
      </w:r>
      <w:r w:rsidR="0088129F" w:rsidRPr="00C11D61">
        <w:rPr>
          <w:rFonts w:eastAsia="Times New Roman"/>
          <w:lang w:val="es-MX"/>
        </w:rPr>
        <w:t>empleos en agosto.</w:t>
      </w:r>
    </w:p>
    <w:p w:rsidR="0088129F" w:rsidRPr="00C11D61" w:rsidRDefault="0088129F" w:rsidP="0088129F">
      <w:pPr>
        <w:rPr>
          <w:rFonts w:eastAsia="Times New Roman"/>
          <w:lang w:val="es-MX"/>
        </w:rPr>
      </w:pPr>
      <w:r w:rsidRPr="00C11D61">
        <w:rPr>
          <w:rFonts w:eastAsia="Times New Roman"/>
          <w:lang w:val="es-MX"/>
        </w:rPr>
        <w:t> </w:t>
      </w:r>
    </w:p>
    <w:p w:rsidR="00424006" w:rsidRDefault="00080F22" w:rsidP="0088129F">
      <w:pPr>
        <w:rPr>
          <w:rFonts w:eastAsia="Times New Roman"/>
          <w:lang w:val="es-MX"/>
        </w:rPr>
      </w:pPr>
      <w:r>
        <w:rPr>
          <w:rFonts w:eastAsia="Times New Roman"/>
          <w:lang w:val="es-MX"/>
        </w:rPr>
        <w:t>Son</w:t>
      </w:r>
      <w:r w:rsidR="0088129F" w:rsidRPr="00C11D61">
        <w:rPr>
          <w:rFonts w:eastAsia="Times New Roman"/>
          <w:lang w:val="es-MX"/>
        </w:rPr>
        <w:t xml:space="preserve"> sólo $ 29.95, pero si prefier</w:t>
      </w:r>
      <w:r>
        <w:rPr>
          <w:rFonts w:eastAsia="Times New Roman"/>
          <w:lang w:val="es-MX"/>
        </w:rPr>
        <w:t>es pagar en cuotas anuales, te podemos</w:t>
      </w:r>
      <w:r w:rsidR="0088129F" w:rsidRPr="00C11D61">
        <w:rPr>
          <w:rFonts w:eastAsia="Times New Roman"/>
          <w:lang w:val="es-MX"/>
        </w:rPr>
        <w:t xml:space="preserve"> dar todo lo que </w:t>
      </w:r>
      <w:r>
        <w:rPr>
          <w:rFonts w:eastAsia="Times New Roman"/>
          <w:lang w:val="es-MX"/>
        </w:rPr>
        <w:t xml:space="preserve">he mencionado </w:t>
      </w:r>
    </w:p>
    <w:p w:rsidR="00424006" w:rsidRPr="00481D94" w:rsidRDefault="00424006" w:rsidP="00424006">
      <w:r>
        <w:lastRenderedPageBreak/>
        <w:t>Jeremiah Magone - Financial Copywriting S</w:t>
      </w:r>
      <w:r w:rsidRPr="00481D94">
        <w:t xml:space="preserve">ervices </w:t>
      </w:r>
    </w:p>
    <w:p w:rsidR="00424006" w:rsidRPr="00481D94" w:rsidRDefault="00424006" w:rsidP="00424006">
      <w:r w:rsidRPr="00481D94">
        <w:t>THE MONEY CONNECT.COM</w:t>
      </w:r>
    </w:p>
    <w:p w:rsidR="00424006" w:rsidRPr="00481D94" w:rsidRDefault="00424006" w:rsidP="00424006">
      <w:r>
        <w:t>April 20th, 2013</w:t>
      </w:r>
    </w:p>
    <w:p w:rsidR="00424006" w:rsidRPr="00481D94" w:rsidRDefault="00424006" w:rsidP="00424006">
      <w:r w:rsidRPr="00481D94">
        <w:t>(619) 445 -</w:t>
      </w:r>
      <w:proofErr w:type="gramStart"/>
      <w:r w:rsidRPr="00481D94">
        <w:t xml:space="preserve">4319  </w:t>
      </w:r>
      <w:proofErr w:type="gramEnd"/>
      <w:r>
        <w:fldChar w:fldCharType="begin"/>
      </w:r>
      <w:r>
        <w:instrText xml:space="preserve"> HYPERLINK "mailto:imajine.solutions@gmail.com" </w:instrText>
      </w:r>
      <w:r>
        <w:fldChar w:fldCharType="separate"/>
      </w:r>
      <w:r w:rsidRPr="00481D94">
        <w:rPr>
          <w:rStyle w:val="Hyperlink"/>
          <w:color w:val="auto"/>
        </w:rPr>
        <w:t>imajine.solutions@gmail.com</w:t>
      </w:r>
      <w:r>
        <w:rPr>
          <w:rStyle w:val="Hyperlink"/>
          <w:color w:val="auto"/>
        </w:rPr>
        <w:fldChar w:fldCharType="end"/>
      </w:r>
    </w:p>
    <w:p w:rsidR="00424006" w:rsidRPr="00424006" w:rsidRDefault="00424006" w:rsidP="00424006">
      <w:pPr>
        <w:rPr>
          <w:color w:val="FF0000"/>
          <w:lang w:val="es-MX"/>
        </w:rPr>
      </w:pPr>
      <w:r w:rsidRPr="00424006">
        <w:rPr>
          <w:lang w:val="es-MX"/>
        </w:rPr>
        <w:t>Page #</w:t>
      </w:r>
      <w:r>
        <w:rPr>
          <w:color w:val="FF0000"/>
          <w:lang w:val="es-MX"/>
        </w:rPr>
        <w:t>28</w:t>
      </w:r>
    </w:p>
    <w:p w:rsidR="00424006" w:rsidRDefault="00424006" w:rsidP="0088129F">
      <w:pPr>
        <w:rPr>
          <w:rFonts w:eastAsia="Times New Roman"/>
          <w:lang w:val="es-MX"/>
        </w:rPr>
      </w:pPr>
    </w:p>
    <w:p w:rsidR="0088129F" w:rsidRPr="00C11D61" w:rsidRDefault="00080F22" w:rsidP="0088129F">
      <w:pPr>
        <w:rPr>
          <w:rFonts w:eastAsia="Times New Roman"/>
          <w:lang w:val="es-MX"/>
        </w:rPr>
      </w:pPr>
      <w:proofErr w:type="gramStart"/>
      <w:r>
        <w:rPr>
          <w:rFonts w:eastAsia="Times New Roman"/>
          <w:lang w:val="es-MX"/>
        </w:rPr>
        <w:t>anteriormente</w:t>
      </w:r>
      <w:proofErr w:type="gramEnd"/>
      <w:r>
        <w:rPr>
          <w:rFonts w:eastAsia="Times New Roman"/>
          <w:lang w:val="es-MX"/>
        </w:rPr>
        <w:t xml:space="preserve"> por $ 336.00 (u</w:t>
      </w:r>
      <w:r w:rsidR="0088129F" w:rsidRPr="00C11D61">
        <w:rPr>
          <w:rFonts w:eastAsia="Times New Roman"/>
          <w:lang w:val="es-MX"/>
        </w:rPr>
        <w:t>n ahorro de $ 23.40)</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080F22" w:rsidP="0088129F">
      <w:pPr>
        <w:rPr>
          <w:rFonts w:eastAsia="Times New Roman"/>
          <w:lang w:val="es-MX"/>
        </w:rPr>
      </w:pPr>
      <w:r>
        <w:rPr>
          <w:rFonts w:eastAsia="Times New Roman"/>
          <w:lang w:val="es-MX"/>
        </w:rPr>
        <w:t xml:space="preserve">Esto </w:t>
      </w:r>
      <w:proofErr w:type="gramStart"/>
      <w:r>
        <w:rPr>
          <w:rFonts w:eastAsia="Times New Roman"/>
          <w:lang w:val="es-MX"/>
        </w:rPr>
        <w:t>serian</w:t>
      </w:r>
      <w:proofErr w:type="gramEnd"/>
      <w:r>
        <w:rPr>
          <w:rFonts w:eastAsia="Times New Roman"/>
          <w:lang w:val="es-MX"/>
        </w:rPr>
        <w:t xml:space="preserve"> $27,75 por mes.  Y mientras t</w:t>
      </w:r>
      <w:r w:rsidR="0088129F" w:rsidRPr="00C11D61">
        <w:rPr>
          <w:rFonts w:eastAsia="Times New Roman"/>
          <w:lang w:val="es-MX"/>
        </w:rPr>
        <w:t>u hijo</w:t>
      </w:r>
      <w:r>
        <w:rPr>
          <w:rFonts w:eastAsia="Times New Roman"/>
          <w:lang w:val="es-MX"/>
        </w:rPr>
        <w:t xml:space="preserve"> reciba su cheque de $</w:t>
      </w:r>
      <w:r w:rsidR="0088129F" w:rsidRPr="00C11D61">
        <w:rPr>
          <w:rFonts w:eastAsia="Times New Roman"/>
          <w:lang w:val="es-MX"/>
        </w:rPr>
        <w:t>5 para equilibra</w:t>
      </w:r>
      <w:r>
        <w:rPr>
          <w:rFonts w:eastAsia="Times New Roman"/>
          <w:lang w:val="es-MX"/>
        </w:rPr>
        <w:t>r sus cuentas, t</w:t>
      </w:r>
      <w:r w:rsidR="0088129F" w:rsidRPr="00C11D61">
        <w:rPr>
          <w:rFonts w:eastAsia="Times New Roman"/>
          <w:lang w:val="es-MX"/>
        </w:rPr>
        <w:t>u fami</w:t>
      </w:r>
      <w:r>
        <w:rPr>
          <w:rFonts w:eastAsia="Times New Roman"/>
          <w:lang w:val="es-MX"/>
        </w:rPr>
        <w:t>lia está pagando solamente $ 22.</w:t>
      </w:r>
      <w:r w:rsidR="0088129F" w:rsidRPr="00C11D61">
        <w:rPr>
          <w:rFonts w:eastAsia="Times New Roman"/>
          <w:lang w:val="es-MX"/>
        </w:rPr>
        <w:t xml:space="preserve">75 por mes para este sistema excepcional de servicios y oportunidades. </w:t>
      </w:r>
    </w:p>
    <w:p w:rsidR="0088129F" w:rsidRDefault="00080F22" w:rsidP="0088129F">
      <w:pPr>
        <w:rPr>
          <w:rFonts w:eastAsia="Times New Roman"/>
          <w:lang w:val="es-MX"/>
        </w:rPr>
      </w:pPr>
      <w:r>
        <w:rPr>
          <w:rFonts w:eastAsia="Times New Roman"/>
          <w:lang w:val="es-MX"/>
        </w:rPr>
        <w:t> </w:t>
      </w:r>
    </w:p>
    <w:p w:rsidR="00424006" w:rsidRPr="00C11D61" w:rsidRDefault="00424006" w:rsidP="0088129F">
      <w:pPr>
        <w:rPr>
          <w:rFonts w:eastAsia="Times New Roman"/>
          <w:lang w:val="es-MX"/>
        </w:rPr>
      </w:pPr>
    </w:p>
    <w:p w:rsidR="0088129F" w:rsidRPr="00C11D61" w:rsidRDefault="001B3BC6" w:rsidP="0088129F">
      <w:pPr>
        <w:jc w:val="center"/>
        <w:rPr>
          <w:rFonts w:eastAsia="Times New Roman"/>
          <w:lang w:val="es-MX"/>
        </w:rPr>
      </w:pPr>
      <w:r>
        <w:rPr>
          <w:rFonts w:eastAsia="Times New Roman"/>
          <w:u w:val="single"/>
          <w:lang w:val="es-MX"/>
        </w:rPr>
        <w:t>Y te daremos l</w:t>
      </w:r>
      <w:r w:rsidR="00080F22">
        <w:rPr>
          <w:rFonts w:eastAsia="Times New Roman"/>
          <w:u w:val="single"/>
          <w:lang w:val="es-MX"/>
        </w:rPr>
        <w:t xml:space="preserve">a garantía de que tus cuotas de suscripción </w:t>
      </w:r>
      <w:r w:rsidR="0088129F" w:rsidRPr="00C11D61">
        <w:rPr>
          <w:rFonts w:eastAsia="Times New Roman"/>
          <w:u w:val="single"/>
          <w:lang w:val="es-MX"/>
        </w:rPr>
        <w:t>nunca se van a perder.</w:t>
      </w:r>
      <w:r w:rsidR="0088129F" w:rsidRPr="00C11D61">
        <w:rPr>
          <w:rFonts w:eastAsia="Times New Roman"/>
          <w:lang w:val="es-MX"/>
        </w:rPr>
        <w:t xml:space="preserve">   </w:t>
      </w:r>
    </w:p>
    <w:p w:rsidR="0088129F" w:rsidRPr="00C11D61" w:rsidRDefault="0088129F" w:rsidP="0088129F">
      <w:pPr>
        <w:jc w:val="cente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 xml:space="preserve">Nosotros en </w:t>
      </w:r>
      <w:r w:rsidR="00080F22">
        <w:rPr>
          <w:rFonts w:eastAsia="Times New Roman"/>
          <w:lang w:val="es-MX"/>
        </w:rPr>
        <w:t>THE MONEY CONNEC</w:t>
      </w:r>
      <w:r w:rsidR="001B3BC6">
        <w:rPr>
          <w:rFonts w:eastAsia="Times New Roman"/>
          <w:lang w:val="es-MX"/>
        </w:rPr>
        <w:t>T</w:t>
      </w:r>
      <w:r w:rsidR="00080F22">
        <w:rPr>
          <w:rFonts w:eastAsia="Times New Roman"/>
          <w:lang w:val="es-MX"/>
        </w:rPr>
        <w:t xml:space="preserve"> creemos</w:t>
      </w:r>
      <w:r w:rsidRPr="00C11D61">
        <w:rPr>
          <w:rFonts w:eastAsia="Times New Roman"/>
          <w:lang w:val="es-MX"/>
        </w:rPr>
        <w:t xml:space="preserve"> en nuestra cap</w:t>
      </w:r>
      <w:r w:rsidR="00080F22">
        <w:rPr>
          <w:rFonts w:eastAsia="Times New Roman"/>
          <w:lang w:val="es-MX"/>
        </w:rPr>
        <w:t>acidad de mantener a t</w:t>
      </w:r>
      <w:r w:rsidRPr="00C11D61">
        <w:rPr>
          <w:rFonts w:eastAsia="Times New Roman"/>
          <w:lang w:val="es-MX"/>
        </w:rPr>
        <w:t xml:space="preserve">us hijos </w:t>
      </w:r>
      <w:r w:rsidR="001B3BC6">
        <w:rPr>
          <w:rFonts w:eastAsia="Times New Roman"/>
          <w:lang w:val="es-MX"/>
        </w:rPr>
        <w:t xml:space="preserve">tan </w:t>
      </w:r>
      <w:r w:rsidRPr="00C11D61">
        <w:rPr>
          <w:rFonts w:eastAsia="Times New Roman"/>
          <w:lang w:val="es-MX"/>
        </w:rPr>
        <w:t>comprometido</w:t>
      </w:r>
      <w:r w:rsidR="00080F22">
        <w:rPr>
          <w:rFonts w:eastAsia="Times New Roman"/>
          <w:lang w:val="es-MX"/>
        </w:rPr>
        <w:t>s y tan entretenidos - que si alguna vez t</w:t>
      </w:r>
      <w:r w:rsidRPr="00C11D61">
        <w:rPr>
          <w:rFonts w:eastAsia="Times New Roman"/>
          <w:lang w:val="es-MX"/>
        </w:rPr>
        <w:t>u hijo pierde el interés en las oportuni</w:t>
      </w:r>
      <w:r w:rsidR="00080F22">
        <w:rPr>
          <w:rFonts w:eastAsia="Times New Roman"/>
          <w:lang w:val="es-MX"/>
        </w:rPr>
        <w:t>dades educativas</w:t>
      </w:r>
      <w:r w:rsidRPr="00C11D61">
        <w:rPr>
          <w:rFonts w:eastAsia="Times New Roman"/>
          <w:lang w:val="es-MX"/>
        </w:rPr>
        <w:t>, vamos a cerrar su cuenta y el resto del saldo de su crédito s</w:t>
      </w:r>
      <w:r w:rsidR="00080F22">
        <w:rPr>
          <w:rFonts w:eastAsia="Times New Roman"/>
          <w:lang w:val="es-MX"/>
        </w:rPr>
        <w:t xml:space="preserve">erá automáticamente devuelto a tu </w:t>
      </w:r>
      <w:r w:rsidRPr="00C11D61">
        <w:rPr>
          <w:rFonts w:eastAsia="Times New Roman"/>
          <w:lang w:val="es-MX"/>
        </w:rPr>
        <w:t>tarjeta de crédito.</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080F22" w:rsidP="0088129F">
      <w:pPr>
        <w:rPr>
          <w:rFonts w:eastAsia="Times New Roman"/>
          <w:lang w:val="es-MX"/>
        </w:rPr>
      </w:pPr>
      <w:r>
        <w:rPr>
          <w:rFonts w:eastAsia="Times New Roman"/>
          <w:lang w:val="es-MX"/>
        </w:rPr>
        <w:t xml:space="preserve">Así es, si tu hijo no ha ingresado en el sitio por más de un mes, te devolveremos el balance de tu dinero y </w:t>
      </w:r>
      <w:r w:rsidR="0088129F" w:rsidRPr="00C11D61">
        <w:rPr>
          <w:rFonts w:eastAsia="Times New Roman"/>
          <w:lang w:val="es-MX"/>
        </w:rPr>
        <w:t xml:space="preserve"> no recibirá</w:t>
      </w:r>
      <w:r>
        <w:rPr>
          <w:rFonts w:eastAsia="Times New Roman"/>
          <w:lang w:val="es-MX"/>
        </w:rPr>
        <w:t>s</w:t>
      </w:r>
      <w:r w:rsidR="0088129F" w:rsidRPr="00C11D61">
        <w:rPr>
          <w:rFonts w:eastAsia="Times New Roman"/>
          <w:lang w:val="es-MX"/>
        </w:rPr>
        <w:t xml:space="preserve"> ningún otro </w:t>
      </w:r>
      <w:r>
        <w:rPr>
          <w:rFonts w:eastAsia="Times New Roman"/>
          <w:lang w:val="es-MX"/>
        </w:rPr>
        <w:t>cobro por nuestra parte</w:t>
      </w:r>
      <w:r w:rsidR="0088129F" w:rsidRPr="00C11D61">
        <w:rPr>
          <w:rFonts w:eastAsia="Times New Roman"/>
          <w:lang w:val="es-MX"/>
        </w:rPr>
        <w:t>.</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jc w:val="center"/>
        <w:rPr>
          <w:rFonts w:eastAsia="Times New Roman"/>
          <w:lang w:val="es-MX"/>
        </w:rPr>
      </w:pPr>
      <w:r w:rsidRPr="00C11D61">
        <w:rPr>
          <w:rFonts w:eastAsia="Times New Roman"/>
          <w:u w:val="single"/>
          <w:lang w:val="es-MX"/>
        </w:rPr>
        <w:t>¿Por qué hacemos esto?</w:t>
      </w:r>
      <w:r w:rsidRPr="00C11D61">
        <w:rPr>
          <w:rFonts w:eastAsia="Times New Roman"/>
          <w:lang w:val="es-MX"/>
        </w:rPr>
        <w:t xml:space="preserve">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En pocas palabras, queremos qu</w:t>
      </w:r>
      <w:r w:rsidR="00080F22">
        <w:rPr>
          <w:rFonts w:eastAsia="Times New Roman"/>
          <w:lang w:val="es-MX"/>
        </w:rPr>
        <w:t>e t</w:t>
      </w:r>
      <w:r w:rsidRPr="00C11D61">
        <w:rPr>
          <w:rFonts w:eastAsia="Times New Roman"/>
          <w:lang w:val="es-MX"/>
        </w:rPr>
        <w:t>e sienta seguro de que todo el dinero que está</w:t>
      </w:r>
      <w:r w:rsidR="00080F22">
        <w:rPr>
          <w:rFonts w:eastAsia="Times New Roman"/>
          <w:lang w:val="es-MX"/>
        </w:rPr>
        <w:t>s</w:t>
      </w:r>
      <w:r w:rsidR="001B3BC6">
        <w:rPr>
          <w:rFonts w:eastAsia="Times New Roman"/>
          <w:lang w:val="es-MX"/>
        </w:rPr>
        <w:t xml:space="preserve"> invirtiendo</w:t>
      </w:r>
      <w:r w:rsidRPr="00C11D61">
        <w:rPr>
          <w:rFonts w:eastAsia="Times New Roman"/>
          <w:lang w:val="es-MX"/>
        </w:rPr>
        <w:t xml:space="preserve"> va dir</w:t>
      </w:r>
      <w:r w:rsidR="00080F22">
        <w:rPr>
          <w:rFonts w:eastAsia="Times New Roman"/>
          <w:lang w:val="es-MX"/>
        </w:rPr>
        <w:t>ectamente a mejorar la vida de t</w:t>
      </w:r>
      <w:r w:rsidRPr="00C11D61">
        <w:rPr>
          <w:rFonts w:eastAsia="Times New Roman"/>
          <w:lang w:val="es-MX"/>
        </w:rPr>
        <w:t xml:space="preserve">u hijo o hija.  Y creemos </w:t>
      </w:r>
      <w:r w:rsidRPr="00C11D61">
        <w:rPr>
          <w:rFonts w:eastAsia="Times New Roman"/>
          <w:u w:val="single"/>
          <w:lang w:val="es-MX"/>
        </w:rPr>
        <w:t>que</w:t>
      </w:r>
      <w:r w:rsidRPr="00C11D61">
        <w:rPr>
          <w:rFonts w:eastAsia="Times New Roman"/>
          <w:lang w:val="es-MX"/>
        </w:rPr>
        <w:t xml:space="preserve"> es tan importante que estamos dispuestos a arriesgar nuestra reputación y n</w:t>
      </w:r>
      <w:r w:rsidR="00080F22">
        <w:rPr>
          <w:rFonts w:eastAsia="Times New Roman"/>
          <w:lang w:val="es-MX"/>
        </w:rPr>
        <w:t>uestro éxito como compañía por él o ella</w:t>
      </w:r>
      <w:r w:rsidRPr="00C11D61">
        <w:rPr>
          <w:rFonts w:eastAsia="Times New Roman"/>
          <w:lang w:val="es-MX"/>
        </w:rPr>
        <w:t>.</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jc w:val="center"/>
        <w:rPr>
          <w:rFonts w:eastAsia="Times New Roman"/>
          <w:lang w:val="es-MX"/>
        </w:rPr>
      </w:pPr>
      <w:r w:rsidRPr="00C11D61">
        <w:rPr>
          <w:rFonts w:eastAsia="Times New Roman"/>
          <w:u w:val="single"/>
          <w:lang w:val="es-MX"/>
        </w:rPr>
        <w:t>Eso si</w:t>
      </w:r>
      <w:r w:rsidR="00080F22">
        <w:rPr>
          <w:rFonts w:eastAsia="Times New Roman"/>
          <w:u w:val="single"/>
          <w:lang w:val="es-MX"/>
        </w:rPr>
        <w:t xml:space="preserve">gnifica que podemos garantizar el inspirar a tu hijo o hija a la </w:t>
      </w:r>
      <w:r w:rsidRPr="00C11D61">
        <w:rPr>
          <w:rFonts w:eastAsia="Times New Roman"/>
          <w:b/>
          <w:bCs/>
          <w:u w:val="single"/>
          <w:lang w:val="es-MX"/>
        </w:rPr>
        <w:t>acción.</w:t>
      </w:r>
      <w:r w:rsidRPr="00C11D61">
        <w:rPr>
          <w:rFonts w:eastAsia="Times New Roman"/>
          <w:lang w:val="es-MX"/>
        </w:rPr>
        <w:t xml:space="preserve">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080F22" w:rsidP="0088129F">
      <w:pPr>
        <w:rPr>
          <w:rFonts w:eastAsia="Times New Roman"/>
          <w:lang w:val="es-MX"/>
        </w:rPr>
      </w:pPr>
      <w:r>
        <w:rPr>
          <w:rFonts w:eastAsia="Times New Roman"/>
          <w:lang w:val="es-MX"/>
        </w:rPr>
        <w:t>Damos a t</w:t>
      </w:r>
      <w:r w:rsidR="0088129F" w:rsidRPr="00C11D61">
        <w:rPr>
          <w:rFonts w:eastAsia="Times New Roman"/>
          <w:lang w:val="es-MX"/>
        </w:rPr>
        <w:t xml:space="preserve">us </w:t>
      </w:r>
      <w:r>
        <w:rPr>
          <w:rFonts w:eastAsia="Times New Roman"/>
          <w:lang w:val="es-MX"/>
        </w:rPr>
        <w:t xml:space="preserve">hijos mucha más información... hacemos más </w:t>
      </w:r>
      <w:r w:rsidR="0088129F" w:rsidRPr="00C11D61">
        <w:rPr>
          <w:rFonts w:eastAsia="Times New Roman"/>
          <w:lang w:val="es-MX"/>
        </w:rPr>
        <w:t>que ayudarles a const</w:t>
      </w:r>
      <w:r>
        <w:rPr>
          <w:rFonts w:eastAsia="Times New Roman"/>
          <w:lang w:val="es-MX"/>
        </w:rPr>
        <w:t>ruir buenos hábitos financieros... incluso más que darles oportunidad</w:t>
      </w:r>
      <w:r w:rsidR="001B3BC6">
        <w:rPr>
          <w:rFonts w:eastAsia="Times New Roman"/>
          <w:lang w:val="es-MX"/>
        </w:rPr>
        <w:t>es</w:t>
      </w:r>
      <w:r>
        <w:rPr>
          <w:rFonts w:eastAsia="Times New Roman"/>
          <w:lang w:val="es-MX"/>
        </w:rPr>
        <w:t xml:space="preserve"> de </w:t>
      </w:r>
      <w:r w:rsidR="0088129F" w:rsidRPr="00C11D61">
        <w:rPr>
          <w:rFonts w:eastAsia="Times New Roman"/>
          <w:lang w:val="es-MX"/>
        </w:rPr>
        <w:t>trabajo.</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Nuestr</w:t>
      </w:r>
      <w:r w:rsidR="00080F22">
        <w:rPr>
          <w:rFonts w:eastAsia="Times New Roman"/>
          <w:lang w:val="es-MX"/>
        </w:rPr>
        <w:t>o objetivo es dotar a t</w:t>
      </w:r>
      <w:r w:rsidRPr="00C11D61">
        <w:rPr>
          <w:rFonts w:eastAsia="Times New Roman"/>
          <w:lang w:val="es-MX"/>
        </w:rPr>
        <w:t xml:space="preserve">u hijo o hija con la experiencia que dará lugar a la acción informada.  </w:t>
      </w:r>
    </w:p>
    <w:p w:rsidR="0088129F" w:rsidRPr="00C11D61" w:rsidRDefault="0088129F" w:rsidP="00541D89">
      <w:pPr>
        <w:rPr>
          <w:lang w:val="es-MX"/>
        </w:rPr>
      </w:pPr>
    </w:p>
    <w:p w:rsidR="005F7D81" w:rsidRDefault="00080F22" w:rsidP="0088129F">
      <w:pPr>
        <w:rPr>
          <w:rFonts w:eastAsia="Times New Roman"/>
          <w:lang w:val="es-MX"/>
        </w:rPr>
      </w:pPr>
      <w:r>
        <w:rPr>
          <w:rFonts w:eastAsia="Times New Roman"/>
          <w:lang w:val="es-MX"/>
        </w:rPr>
        <w:t>Y así, si tú</w:t>
      </w:r>
      <w:r w:rsidR="0088129F" w:rsidRPr="00C11D61">
        <w:rPr>
          <w:rFonts w:eastAsia="Times New Roman"/>
          <w:lang w:val="es-MX"/>
        </w:rPr>
        <w:t xml:space="preserve"> no ve</w:t>
      </w:r>
      <w:r>
        <w:rPr>
          <w:rFonts w:eastAsia="Times New Roman"/>
          <w:lang w:val="es-MX"/>
        </w:rPr>
        <w:t>s</w:t>
      </w:r>
      <w:r w:rsidR="0088129F" w:rsidRPr="00C11D61">
        <w:rPr>
          <w:rFonts w:eastAsia="Times New Roman"/>
          <w:lang w:val="es-MX"/>
        </w:rPr>
        <w:t xml:space="preserve"> una marcada</w:t>
      </w:r>
      <w:r>
        <w:rPr>
          <w:rFonts w:eastAsia="Times New Roman"/>
          <w:lang w:val="es-MX"/>
        </w:rPr>
        <w:t xml:space="preserve"> diferencia en la forma en que </w:t>
      </w:r>
      <w:proofErr w:type="gramStart"/>
      <w:r>
        <w:rPr>
          <w:rFonts w:eastAsia="Times New Roman"/>
          <w:lang w:val="es-MX"/>
        </w:rPr>
        <w:t>tu</w:t>
      </w:r>
      <w:proofErr w:type="gramEnd"/>
      <w:r>
        <w:rPr>
          <w:rFonts w:eastAsia="Times New Roman"/>
          <w:lang w:val="es-MX"/>
        </w:rPr>
        <w:t xml:space="preserve"> hijo o hija piensa del</w:t>
      </w:r>
      <w:r w:rsidR="0088129F" w:rsidRPr="00C11D61">
        <w:rPr>
          <w:rFonts w:eastAsia="Times New Roman"/>
          <w:lang w:val="es-MX"/>
        </w:rPr>
        <w:t xml:space="preserve"> </w:t>
      </w:r>
      <w:r w:rsidR="005F7D81">
        <w:rPr>
          <w:rFonts w:eastAsia="Times New Roman"/>
          <w:lang w:val="es-MX"/>
        </w:rPr>
        <w:t>dinero en las primeras dos semanas</w:t>
      </w:r>
      <w:r w:rsidR="0088129F" w:rsidRPr="00C11D61">
        <w:rPr>
          <w:rFonts w:eastAsia="Times New Roman"/>
          <w:lang w:val="es-MX"/>
        </w:rPr>
        <w:t xml:space="preserve"> de su suscripción, sólo tiene</w:t>
      </w:r>
      <w:r>
        <w:rPr>
          <w:rFonts w:eastAsia="Times New Roman"/>
          <w:lang w:val="es-MX"/>
        </w:rPr>
        <w:t>s que llamarnos y nosotros te devolveremos el 100% de s</w:t>
      </w:r>
      <w:r w:rsidR="0088129F" w:rsidRPr="00C11D61">
        <w:rPr>
          <w:rFonts w:eastAsia="Times New Roman"/>
          <w:lang w:val="es-MX"/>
        </w:rPr>
        <w:t xml:space="preserve">u cuota de suscripción.  Sin preguntas.  </w:t>
      </w:r>
    </w:p>
    <w:p w:rsidR="005F7D81" w:rsidRDefault="005F7D81" w:rsidP="0088129F">
      <w:pPr>
        <w:rPr>
          <w:rFonts w:eastAsia="Times New Roman"/>
          <w:lang w:val="es-MX"/>
        </w:rPr>
      </w:pPr>
    </w:p>
    <w:p w:rsidR="0088129F" w:rsidRPr="00C11D61" w:rsidRDefault="005F7D81" w:rsidP="0088129F">
      <w:pPr>
        <w:rPr>
          <w:rFonts w:eastAsia="Times New Roman"/>
          <w:lang w:val="es-MX"/>
        </w:rPr>
      </w:pPr>
      <w:r>
        <w:rPr>
          <w:rFonts w:eastAsia="Times New Roman"/>
          <w:lang w:val="es-MX"/>
        </w:rPr>
        <w:t xml:space="preserve">En otras palabras, estas garantizado a ver una mejoría en la más importante de las áreas de la vida adulta de tus hijos –en dos semanas- </w:t>
      </w:r>
      <w:r w:rsidR="0088129F" w:rsidRPr="00C11D61">
        <w:rPr>
          <w:rFonts w:eastAsia="Times New Roman"/>
          <w:lang w:val="es-MX"/>
        </w:rPr>
        <w:t>sin riesgo alguno</w:t>
      </w:r>
      <w:r>
        <w:rPr>
          <w:rFonts w:eastAsia="Times New Roman"/>
          <w:lang w:val="es-MX"/>
        </w:rPr>
        <w:t xml:space="preserve"> para ti</w:t>
      </w:r>
      <w:r w:rsidR="0088129F" w:rsidRPr="00C11D61">
        <w:rPr>
          <w:rFonts w:eastAsia="Times New Roman"/>
          <w:lang w:val="es-MX"/>
        </w:rPr>
        <w:t>.</w:t>
      </w:r>
    </w:p>
    <w:p w:rsidR="0088129F" w:rsidRDefault="00080F22" w:rsidP="0088129F">
      <w:pPr>
        <w:rPr>
          <w:rFonts w:eastAsia="Times New Roman"/>
          <w:lang w:val="es-MX"/>
        </w:rPr>
      </w:pPr>
      <w:r>
        <w:rPr>
          <w:rFonts w:eastAsia="Times New Roman"/>
          <w:lang w:val="es-MX"/>
        </w:rPr>
        <w:t> </w:t>
      </w:r>
    </w:p>
    <w:p w:rsidR="00424006" w:rsidRPr="00C11D61" w:rsidRDefault="00424006" w:rsidP="0088129F">
      <w:pPr>
        <w:rPr>
          <w:rFonts w:eastAsia="Times New Roman"/>
          <w:lang w:val="es-MX"/>
        </w:rPr>
      </w:pPr>
    </w:p>
    <w:p w:rsidR="0088129F" w:rsidRPr="00C11D61" w:rsidRDefault="0088129F" w:rsidP="0088129F">
      <w:pPr>
        <w:jc w:val="center"/>
        <w:rPr>
          <w:rFonts w:eastAsia="Times New Roman"/>
          <w:lang w:val="es-MX"/>
        </w:rPr>
      </w:pPr>
      <w:r w:rsidRPr="00C11D61">
        <w:rPr>
          <w:rFonts w:eastAsia="Times New Roman"/>
          <w:u w:val="single"/>
          <w:lang w:val="es-MX"/>
        </w:rPr>
        <w:t>Hay otra v</w:t>
      </w:r>
      <w:r w:rsidR="00080F22">
        <w:rPr>
          <w:rFonts w:eastAsia="Times New Roman"/>
          <w:u w:val="single"/>
          <w:lang w:val="es-MX"/>
        </w:rPr>
        <w:t>entaja, especialmente para ti</w:t>
      </w:r>
      <w:r w:rsidRPr="00C11D61">
        <w:rPr>
          <w:rFonts w:eastAsia="Times New Roman"/>
          <w:u w:val="single"/>
          <w:lang w:val="es-MX"/>
        </w:rPr>
        <w:t>.</w:t>
      </w:r>
    </w:p>
    <w:p w:rsidR="0088129F" w:rsidRPr="00C11D61" w:rsidRDefault="0088129F" w:rsidP="0088129F">
      <w:pPr>
        <w:rPr>
          <w:rFonts w:eastAsia="Times New Roman"/>
          <w:lang w:val="es-MX"/>
        </w:rPr>
      </w:pPr>
      <w:r w:rsidRPr="00C11D61">
        <w:rPr>
          <w:rFonts w:eastAsia="Times New Roman"/>
          <w:lang w:val="es-MX"/>
        </w:rPr>
        <w:t> </w:t>
      </w:r>
    </w:p>
    <w:p w:rsidR="00424006" w:rsidRDefault="0088129F" w:rsidP="0088129F">
      <w:pPr>
        <w:rPr>
          <w:rFonts w:eastAsia="Times New Roman"/>
          <w:lang w:val="es-MX"/>
        </w:rPr>
      </w:pPr>
      <w:r w:rsidRPr="00C11D61">
        <w:rPr>
          <w:rFonts w:eastAsia="Times New Roman"/>
          <w:lang w:val="es-MX"/>
        </w:rPr>
        <w:t xml:space="preserve">En el espíritu del Mes de </w:t>
      </w:r>
      <w:r w:rsidR="00EA10AD">
        <w:rPr>
          <w:rFonts w:eastAsia="Times New Roman"/>
          <w:lang w:val="es-MX"/>
        </w:rPr>
        <w:t>la Educación Financiera, en abril también se te</w:t>
      </w:r>
      <w:r w:rsidRPr="00C11D61">
        <w:rPr>
          <w:rFonts w:eastAsia="Times New Roman"/>
          <w:lang w:val="es-MX"/>
        </w:rPr>
        <w:t xml:space="preserve"> enviará una copia autorizada </w:t>
      </w:r>
    </w:p>
    <w:p w:rsidR="00424006" w:rsidRPr="00481D94" w:rsidRDefault="00424006" w:rsidP="00424006">
      <w:r>
        <w:lastRenderedPageBreak/>
        <w:t>Jeremiah Magone - Financial Copywriting S</w:t>
      </w:r>
      <w:r w:rsidRPr="00481D94">
        <w:t xml:space="preserve">ervices </w:t>
      </w:r>
    </w:p>
    <w:p w:rsidR="00424006" w:rsidRPr="00481D94" w:rsidRDefault="00424006" w:rsidP="00424006">
      <w:r w:rsidRPr="00481D94">
        <w:t>THE MONEY CONNECT.COM</w:t>
      </w:r>
    </w:p>
    <w:p w:rsidR="00424006" w:rsidRPr="00481D94" w:rsidRDefault="00424006" w:rsidP="00424006">
      <w:r>
        <w:t>April 20th, 2013</w:t>
      </w:r>
    </w:p>
    <w:p w:rsidR="00424006" w:rsidRPr="00481D94" w:rsidRDefault="00424006" w:rsidP="00424006">
      <w:r w:rsidRPr="00481D94">
        <w:t>(619) 445 -</w:t>
      </w:r>
      <w:proofErr w:type="gramStart"/>
      <w:r w:rsidRPr="00481D94">
        <w:t xml:space="preserve">4319  </w:t>
      </w:r>
      <w:proofErr w:type="gramEnd"/>
      <w:r>
        <w:fldChar w:fldCharType="begin"/>
      </w:r>
      <w:r>
        <w:instrText xml:space="preserve"> HYPERLINK "mailto:imajine.solutions@gmail.com" </w:instrText>
      </w:r>
      <w:r>
        <w:fldChar w:fldCharType="separate"/>
      </w:r>
      <w:r w:rsidRPr="00481D94">
        <w:rPr>
          <w:rStyle w:val="Hyperlink"/>
          <w:color w:val="auto"/>
        </w:rPr>
        <w:t>imajine.solutions@gmail.com</w:t>
      </w:r>
      <w:r>
        <w:rPr>
          <w:rStyle w:val="Hyperlink"/>
          <w:color w:val="auto"/>
        </w:rPr>
        <w:fldChar w:fldCharType="end"/>
      </w:r>
    </w:p>
    <w:p w:rsidR="00424006" w:rsidRDefault="00424006" w:rsidP="0088129F">
      <w:pPr>
        <w:rPr>
          <w:color w:val="FF0000"/>
          <w:lang w:val="es-MX"/>
        </w:rPr>
      </w:pPr>
      <w:r w:rsidRPr="00424006">
        <w:rPr>
          <w:lang w:val="es-MX"/>
        </w:rPr>
        <w:t>Page #</w:t>
      </w:r>
      <w:r>
        <w:rPr>
          <w:color w:val="FF0000"/>
          <w:lang w:val="es-MX"/>
        </w:rPr>
        <w:t>29</w:t>
      </w:r>
    </w:p>
    <w:p w:rsidR="00424006" w:rsidRDefault="00424006" w:rsidP="0088129F">
      <w:pPr>
        <w:rPr>
          <w:rFonts w:eastAsia="Times New Roman"/>
          <w:lang w:val="es-MX"/>
        </w:rPr>
      </w:pPr>
    </w:p>
    <w:p w:rsidR="0088129F" w:rsidRPr="00C11D61" w:rsidRDefault="0088129F" w:rsidP="0088129F">
      <w:pPr>
        <w:rPr>
          <w:rFonts w:eastAsia="Times New Roman"/>
          <w:lang w:val="es-MX"/>
        </w:rPr>
      </w:pPr>
      <w:proofErr w:type="gramStart"/>
      <w:r w:rsidRPr="00C11D61">
        <w:rPr>
          <w:rFonts w:eastAsia="Times New Roman"/>
          <w:lang w:val="es-MX"/>
        </w:rPr>
        <w:t>de</w:t>
      </w:r>
      <w:proofErr w:type="gramEnd"/>
      <w:r w:rsidRPr="00C11D61">
        <w:rPr>
          <w:rFonts w:eastAsia="Times New Roman"/>
          <w:lang w:val="es-MX"/>
        </w:rPr>
        <w:t xml:space="preserve"> libros Quick </w:t>
      </w:r>
      <w:r w:rsidRPr="00C11D61">
        <w:rPr>
          <w:rFonts w:eastAsia="Times New Roman"/>
          <w:sz w:val="14"/>
          <w:szCs w:val="14"/>
          <w:lang w:val="es-MX"/>
        </w:rPr>
        <w:t>®</w:t>
      </w:r>
      <w:r w:rsidR="00225B2E">
        <w:rPr>
          <w:rFonts w:eastAsia="Times New Roman"/>
          <w:lang w:val="es-MX"/>
        </w:rPr>
        <w:t xml:space="preserve"> "Consejos y trucos para tu familia</w:t>
      </w:r>
      <w:r w:rsidRPr="00C11D61">
        <w:rPr>
          <w:rFonts w:eastAsia="Times New Roman"/>
          <w:lang w:val="es-MX"/>
        </w:rPr>
        <w:t xml:space="preserve">", </w:t>
      </w:r>
      <w:r w:rsidR="00225B2E">
        <w:rPr>
          <w:rFonts w:eastAsia="Times New Roman"/>
          <w:lang w:val="es-MX"/>
        </w:rPr>
        <w:t>con un valor de $</w:t>
      </w:r>
      <w:r w:rsidRPr="00C11D61">
        <w:rPr>
          <w:rFonts w:eastAsia="Times New Roman"/>
          <w:lang w:val="es-MX"/>
        </w:rPr>
        <w:t>49.95.</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225B2E" w:rsidP="0088129F">
      <w:pPr>
        <w:rPr>
          <w:rFonts w:eastAsia="Times New Roman"/>
          <w:lang w:val="es-MX"/>
        </w:rPr>
      </w:pPr>
      <w:r>
        <w:rPr>
          <w:rFonts w:eastAsia="Times New Roman"/>
          <w:lang w:val="es-MX"/>
        </w:rPr>
        <w:t xml:space="preserve">Conéctate a tu banco y ve tus gastos y </w:t>
      </w:r>
      <w:r w:rsidR="0088129F" w:rsidRPr="00C11D61">
        <w:rPr>
          <w:rFonts w:eastAsia="Times New Roman"/>
          <w:lang w:val="es-MX"/>
        </w:rPr>
        <w:t xml:space="preserve">actividad </w:t>
      </w:r>
      <w:r>
        <w:rPr>
          <w:rFonts w:eastAsia="Times New Roman"/>
          <w:lang w:val="es-MX"/>
        </w:rPr>
        <w:t>de la</w:t>
      </w:r>
      <w:r w:rsidR="001B3BC6">
        <w:rPr>
          <w:rFonts w:eastAsia="Times New Roman"/>
          <w:lang w:val="es-MX"/>
        </w:rPr>
        <w:t xml:space="preserve"> cuenta en tiempo real. Predica</w:t>
      </w:r>
      <w:r>
        <w:rPr>
          <w:rFonts w:eastAsia="Times New Roman"/>
          <w:lang w:val="es-MX"/>
        </w:rPr>
        <w:t xml:space="preserve"> con el ejemplo y ayuda a t</w:t>
      </w:r>
      <w:r w:rsidR="0088129F" w:rsidRPr="00C11D61">
        <w:rPr>
          <w:rFonts w:eastAsia="Times New Roman"/>
          <w:lang w:val="es-MX"/>
        </w:rPr>
        <w:t xml:space="preserve">u familia </w:t>
      </w:r>
      <w:r>
        <w:rPr>
          <w:rFonts w:eastAsia="Times New Roman"/>
          <w:lang w:val="es-MX"/>
        </w:rPr>
        <w:t>a entender sus metas diarias, s</w:t>
      </w:r>
      <w:r w:rsidR="0088129F" w:rsidRPr="00C11D61">
        <w:rPr>
          <w:rFonts w:eastAsia="Times New Roman"/>
          <w:lang w:val="es-MX"/>
        </w:rPr>
        <w:t>emanal</w:t>
      </w:r>
      <w:r>
        <w:rPr>
          <w:rFonts w:eastAsia="Times New Roman"/>
          <w:lang w:val="es-MX"/>
        </w:rPr>
        <w:t>es</w:t>
      </w:r>
      <w:r w:rsidR="0088129F" w:rsidRPr="00C11D61">
        <w:rPr>
          <w:rFonts w:eastAsia="Times New Roman"/>
          <w:lang w:val="es-MX"/>
        </w:rPr>
        <w:t xml:space="preserve"> y </w:t>
      </w:r>
      <w:r>
        <w:rPr>
          <w:rFonts w:eastAsia="Times New Roman"/>
          <w:lang w:val="es-MX"/>
        </w:rPr>
        <w:t>a largo plazo</w:t>
      </w:r>
      <w:r w:rsidR="0088129F" w:rsidRPr="00C11D61">
        <w:rPr>
          <w:rFonts w:eastAsia="Times New Roman"/>
          <w:lang w:val="es-MX"/>
        </w:rPr>
        <w:t xml:space="preserve"> con este software de gran alcance y fácil de utilizar. </w:t>
      </w:r>
    </w:p>
    <w:p w:rsidR="0088129F" w:rsidRPr="00C11D61" w:rsidRDefault="00225B2E" w:rsidP="0088129F">
      <w:pPr>
        <w:rPr>
          <w:rFonts w:eastAsia="Times New Roman"/>
          <w:lang w:val="es-MX"/>
        </w:rPr>
      </w:pPr>
      <w:r>
        <w:rPr>
          <w:rFonts w:eastAsia="Times New Roman"/>
          <w:lang w:val="es-MX"/>
        </w:rPr>
        <w:t> </w:t>
      </w:r>
    </w:p>
    <w:p w:rsidR="0088129F" w:rsidRPr="00C11D61" w:rsidRDefault="001B3BC6" w:rsidP="0088129F">
      <w:pPr>
        <w:rPr>
          <w:rFonts w:eastAsia="Times New Roman"/>
          <w:lang w:val="es-MX"/>
        </w:rPr>
      </w:pPr>
      <w:r>
        <w:rPr>
          <w:rFonts w:eastAsia="Times New Roman"/>
          <w:lang w:val="es-MX"/>
        </w:rPr>
        <w:t>Ordena</w:t>
      </w:r>
      <w:r w:rsidR="00225B2E">
        <w:rPr>
          <w:rFonts w:eastAsia="Times New Roman"/>
          <w:lang w:val="es-MX"/>
        </w:rPr>
        <w:t xml:space="preserve"> hoy el </w:t>
      </w:r>
      <w:proofErr w:type="spellStart"/>
      <w:r w:rsidR="00225B2E">
        <w:rPr>
          <w:rFonts w:eastAsia="Times New Roman"/>
          <w:lang w:val="es-MX"/>
        </w:rPr>
        <w:t>t</w:t>
      </w:r>
      <w:r w:rsidR="0088129F" w:rsidRPr="00C11D61">
        <w:rPr>
          <w:rFonts w:eastAsia="Times New Roman"/>
          <w:lang w:val="es-MX"/>
        </w:rPr>
        <w:t>uyo.Debido</w:t>
      </w:r>
      <w:proofErr w:type="spellEnd"/>
      <w:r w:rsidR="0088129F" w:rsidRPr="00C11D61">
        <w:rPr>
          <w:rFonts w:eastAsia="Times New Roman"/>
          <w:lang w:val="es-MX"/>
        </w:rPr>
        <w:t xml:space="preserve"> a que la mayor inversión que se </w:t>
      </w:r>
      <w:r w:rsidR="00225B2E">
        <w:rPr>
          <w:rFonts w:eastAsia="Times New Roman"/>
          <w:lang w:val="es-MX"/>
        </w:rPr>
        <w:t>puede hacer es en el futuro de t</w:t>
      </w:r>
      <w:r w:rsidR="0088129F" w:rsidRPr="00C11D61">
        <w:rPr>
          <w:rFonts w:eastAsia="Times New Roman"/>
          <w:lang w:val="es-MX"/>
        </w:rPr>
        <w:t>u familia.</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Por sólo $ 29.95 al mes o $ 336.00 al a</w:t>
      </w:r>
      <w:r w:rsidR="00225B2E">
        <w:rPr>
          <w:rFonts w:eastAsia="Times New Roman"/>
          <w:lang w:val="es-MX"/>
        </w:rPr>
        <w:t xml:space="preserve">ño (un ahorro de $ 23.40) tu </w:t>
      </w:r>
      <w:r w:rsidRPr="00C11D61">
        <w:rPr>
          <w:rFonts w:eastAsia="Times New Roman"/>
          <w:lang w:val="es-MX"/>
        </w:rPr>
        <w:t>puede</w:t>
      </w:r>
      <w:r w:rsidR="00225B2E">
        <w:rPr>
          <w:rFonts w:eastAsia="Times New Roman"/>
          <w:lang w:val="es-MX"/>
        </w:rPr>
        <w:t>s darle a tu familia educación financiera entretenida y completa</w:t>
      </w:r>
      <w:r w:rsidRPr="00C11D61">
        <w:rPr>
          <w:rFonts w:eastAsia="Times New Roman"/>
          <w:lang w:val="es-MX"/>
        </w:rPr>
        <w:t xml:space="preserve"> que no puedes encontrar en ningún otro lugar.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225B2E" w:rsidP="0088129F">
      <w:pPr>
        <w:jc w:val="center"/>
        <w:rPr>
          <w:rFonts w:eastAsia="Times New Roman"/>
          <w:lang w:val="es-MX"/>
        </w:rPr>
      </w:pPr>
      <w:r>
        <w:rPr>
          <w:rFonts w:eastAsia="Times New Roman"/>
          <w:u w:val="single"/>
          <w:lang w:val="es-MX"/>
        </w:rPr>
        <w:t>Empieza</w:t>
      </w:r>
      <w:r w:rsidR="0088129F" w:rsidRPr="00C11D61">
        <w:rPr>
          <w:rFonts w:eastAsia="Times New Roman"/>
          <w:u w:val="single"/>
          <w:lang w:val="es-MX"/>
        </w:rPr>
        <w:t xml:space="preserve"> a planear para la seguridad del próximo año.</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225B2E" w:rsidP="0088129F">
      <w:pPr>
        <w:rPr>
          <w:rFonts w:eastAsia="Times New Roman"/>
          <w:lang w:val="es-MX"/>
        </w:rPr>
      </w:pPr>
      <w:r>
        <w:rPr>
          <w:rFonts w:eastAsia="Times New Roman"/>
          <w:lang w:val="es-MX"/>
        </w:rPr>
        <w:t xml:space="preserve">Y recuerda, que si </w:t>
      </w:r>
      <w:r w:rsidR="0088129F" w:rsidRPr="00C11D61">
        <w:rPr>
          <w:rFonts w:eastAsia="Times New Roman"/>
          <w:lang w:val="es-MX"/>
        </w:rPr>
        <w:t>cancela</w:t>
      </w:r>
      <w:r>
        <w:rPr>
          <w:rFonts w:eastAsia="Times New Roman"/>
          <w:lang w:val="es-MX"/>
        </w:rPr>
        <w:t>s t</w:t>
      </w:r>
      <w:r w:rsidR="0088129F" w:rsidRPr="00C11D61">
        <w:rPr>
          <w:rFonts w:eastAsia="Times New Roman"/>
          <w:lang w:val="es-MX"/>
        </w:rPr>
        <w:t>u suscripción en cualquier momento, por favor, no dude</w:t>
      </w:r>
      <w:r>
        <w:rPr>
          <w:rFonts w:eastAsia="Times New Roman"/>
          <w:lang w:val="es-MX"/>
        </w:rPr>
        <w:t>s</w:t>
      </w:r>
      <w:r w:rsidR="0088129F" w:rsidRPr="00C11D61">
        <w:rPr>
          <w:rFonts w:eastAsia="Times New Roman"/>
          <w:lang w:val="es-MX"/>
        </w:rPr>
        <w:t xml:space="preserve"> en mantener este softw</w:t>
      </w:r>
      <w:r>
        <w:rPr>
          <w:rFonts w:eastAsia="Times New Roman"/>
          <w:lang w:val="es-MX"/>
        </w:rPr>
        <w:t>are financiero útil como un</w:t>
      </w:r>
      <w:r w:rsidR="0088129F" w:rsidRPr="00C11D61">
        <w:rPr>
          <w:rFonts w:eastAsia="Times New Roman"/>
          <w:lang w:val="es-MX"/>
        </w:rPr>
        <w:t xml:space="preserve"> regalo </w:t>
      </w:r>
      <w:r>
        <w:rPr>
          <w:rFonts w:eastAsia="Times New Roman"/>
          <w:lang w:val="es-MX"/>
        </w:rPr>
        <w:t>de nosotros para tu familia.  Establece t</w:t>
      </w:r>
      <w:r w:rsidR="0088129F" w:rsidRPr="00C11D61">
        <w:rPr>
          <w:rFonts w:eastAsia="Times New Roman"/>
          <w:lang w:val="es-MX"/>
        </w:rPr>
        <w:t>us metas finan</w:t>
      </w:r>
      <w:r>
        <w:rPr>
          <w:rFonts w:eastAsia="Times New Roman"/>
          <w:lang w:val="es-MX"/>
        </w:rPr>
        <w:t>cieras para el futu</w:t>
      </w:r>
      <w:r w:rsidR="001B3BC6">
        <w:rPr>
          <w:rFonts w:eastAsia="Times New Roman"/>
          <w:lang w:val="es-MX"/>
        </w:rPr>
        <w:t>ro y utiliza este</w:t>
      </w:r>
      <w:r>
        <w:rPr>
          <w:rFonts w:eastAsia="Times New Roman"/>
          <w:lang w:val="es-MX"/>
        </w:rPr>
        <w:t xml:space="preserve"> software como guía de </w:t>
      </w:r>
      <w:proofErr w:type="spellStart"/>
      <w:r>
        <w:rPr>
          <w:rFonts w:eastAsia="Times New Roman"/>
          <w:lang w:val="es-MX"/>
        </w:rPr>
        <w:t>presupestos</w:t>
      </w:r>
      <w:proofErr w:type="spellEnd"/>
      <w:r>
        <w:rPr>
          <w:rFonts w:eastAsia="Times New Roman"/>
          <w:lang w:val="es-MX"/>
        </w:rPr>
        <w:t xml:space="preserve"> para ayudarte a alcanzar tus metas</w:t>
      </w:r>
      <w:r w:rsidR="0088129F" w:rsidRPr="00C11D61">
        <w:rPr>
          <w:rFonts w:eastAsia="Times New Roman"/>
          <w:lang w:val="es-MX"/>
        </w:rPr>
        <w:t>.</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Pero sólo tenemos 50</w:t>
      </w:r>
      <w:r w:rsidR="00225B2E">
        <w:rPr>
          <w:rFonts w:eastAsia="Times New Roman"/>
          <w:lang w:val="es-MX"/>
        </w:rPr>
        <w:t>0 ejemplares en existencia, y en cuanto se acaben los ejemplares, n</w:t>
      </w:r>
      <w:r w:rsidR="001B3BC6">
        <w:rPr>
          <w:rFonts w:eastAsia="Times New Roman"/>
          <w:lang w:val="es-MX"/>
        </w:rPr>
        <w:t xml:space="preserve">o volveremos a tener </w:t>
      </w:r>
      <w:r w:rsidR="00225B2E">
        <w:rPr>
          <w:rFonts w:eastAsia="Times New Roman"/>
          <w:lang w:val="es-MX"/>
        </w:rPr>
        <w:t xml:space="preserve">hasta el año que viene.  Así que ordena ahora y evita </w:t>
      </w:r>
      <w:r w:rsidRPr="00C11D61">
        <w:rPr>
          <w:rFonts w:eastAsia="Times New Roman"/>
          <w:lang w:val="es-MX"/>
        </w:rPr>
        <w:t>retrasos.</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225B2E" w:rsidP="0088129F">
      <w:pPr>
        <w:rPr>
          <w:rFonts w:eastAsia="Times New Roman"/>
          <w:lang w:val="es-MX"/>
        </w:rPr>
      </w:pPr>
      <w:r>
        <w:rPr>
          <w:rFonts w:eastAsia="Times New Roman"/>
          <w:lang w:val="es-MX"/>
        </w:rPr>
        <w:t>Completa</w:t>
      </w:r>
      <w:r w:rsidR="0088129F" w:rsidRPr="00C11D61">
        <w:rPr>
          <w:rFonts w:eastAsia="Times New Roman"/>
          <w:lang w:val="es-MX"/>
        </w:rPr>
        <w:t xml:space="preserve"> nuestr</w:t>
      </w:r>
      <w:r>
        <w:rPr>
          <w:rFonts w:eastAsia="Times New Roman"/>
          <w:lang w:val="es-MX"/>
        </w:rPr>
        <w:t>a tarjeta de respuesta y déjala en el buzón</w:t>
      </w:r>
      <w:r w:rsidR="0088129F" w:rsidRPr="00C11D61">
        <w:rPr>
          <w:rFonts w:eastAsia="Times New Roman"/>
          <w:lang w:val="es-MX"/>
        </w:rPr>
        <w:t xml:space="preserve"> </w:t>
      </w:r>
      <w:r w:rsidR="0088129F" w:rsidRPr="00C11D61">
        <w:rPr>
          <w:rFonts w:eastAsia="Times New Roman"/>
          <w:u w:val="single"/>
          <w:lang w:val="es-MX"/>
        </w:rPr>
        <w:t>de inmediato.</w:t>
      </w:r>
      <w:r>
        <w:rPr>
          <w:rFonts w:eastAsia="Times New Roman"/>
          <w:u w:val="single"/>
          <w:lang w:val="es-MX"/>
        </w:rPr>
        <w:t xml:space="preserve"> </w:t>
      </w:r>
      <w:r>
        <w:rPr>
          <w:rFonts w:eastAsia="Times New Roman"/>
          <w:lang w:val="es-MX"/>
        </w:rPr>
        <w:t>O visítanos en línea para inscribir a t</w:t>
      </w:r>
      <w:r w:rsidR="0088129F" w:rsidRPr="00C11D61">
        <w:rPr>
          <w:rFonts w:eastAsia="Times New Roman"/>
          <w:lang w:val="es-MX"/>
        </w:rPr>
        <w:t>u hijo o hija en la más in</w:t>
      </w:r>
      <w:r>
        <w:rPr>
          <w:rFonts w:eastAsia="Times New Roman"/>
          <w:lang w:val="es-MX"/>
        </w:rPr>
        <w:t xml:space="preserve">novadora y revolucionaria </w:t>
      </w:r>
      <w:r w:rsidR="0088129F" w:rsidRPr="00C11D61">
        <w:rPr>
          <w:rFonts w:eastAsia="Times New Roman"/>
          <w:lang w:val="es-MX"/>
        </w:rPr>
        <w:t>educación financiera en el mercado.</w:t>
      </w:r>
    </w:p>
    <w:p w:rsidR="0088129F" w:rsidRPr="00C11D61" w:rsidRDefault="0088129F" w:rsidP="0088129F">
      <w:pPr>
        <w:jc w:val="center"/>
        <w:rPr>
          <w:rFonts w:eastAsia="Times New Roman"/>
          <w:lang w:val="es-MX"/>
        </w:rPr>
      </w:pPr>
      <w:r w:rsidRPr="00C11D61">
        <w:rPr>
          <w:rFonts w:eastAsia="Times New Roman"/>
          <w:lang w:val="es-MX"/>
        </w:rPr>
        <w:t> </w:t>
      </w:r>
    </w:p>
    <w:p w:rsidR="0088129F" w:rsidRPr="00C11D61" w:rsidRDefault="00225B2E" w:rsidP="0088129F">
      <w:pPr>
        <w:jc w:val="center"/>
        <w:rPr>
          <w:rFonts w:eastAsia="Times New Roman"/>
          <w:lang w:val="es-MX"/>
        </w:rPr>
      </w:pPr>
      <w:r>
        <w:rPr>
          <w:rFonts w:eastAsia="Times New Roman"/>
          <w:lang w:val="es-MX"/>
        </w:rPr>
        <w:t>THE MONEY CONNECT - "Un éxito lleva al</w:t>
      </w:r>
      <w:r w:rsidR="001B3BC6">
        <w:rPr>
          <w:rFonts w:eastAsia="Times New Roman"/>
          <w:lang w:val="es-MX"/>
        </w:rPr>
        <w:t xml:space="preserve"> otro</w:t>
      </w:r>
      <w:r w:rsidR="0088129F" w:rsidRPr="00C11D61">
        <w:rPr>
          <w:rFonts w:eastAsia="Times New Roman"/>
          <w:lang w:val="es-MX"/>
        </w:rPr>
        <w:t>"</w:t>
      </w:r>
    </w:p>
    <w:p w:rsidR="0088129F" w:rsidRPr="00C11D61" w:rsidRDefault="0088129F" w:rsidP="0088129F">
      <w:pPr>
        <w:jc w:val="center"/>
        <w:rPr>
          <w:rFonts w:eastAsia="Times New Roman"/>
          <w:lang w:val="es-MX"/>
        </w:rPr>
      </w:pPr>
      <w:r w:rsidRPr="00C11D61">
        <w:rPr>
          <w:rFonts w:eastAsia="Times New Roman"/>
          <w:lang w:val="es-MX"/>
        </w:rPr>
        <w:t> </w:t>
      </w:r>
    </w:p>
    <w:p w:rsidR="0088129F" w:rsidRPr="00C11D61" w:rsidRDefault="00225B2E" w:rsidP="0088129F">
      <w:pPr>
        <w:jc w:val="center"/>
        <w:rPr>
          <w:rFonts w:eastAsia="Times New Roman"/>
          <w:lang w:val="es-MX"/>
        </w:rPr>
      </w:pPr>
      <w:r>
        <w:rPr>
          <w:rFonts w:eastAsia="Times New Roman"/>
          <w:lang w:val="es-MX"/>
        </w:rPr>
        <w:t>Ordena hoy</w:t>
      </w:r>
      <w:proofErr w:type="gramStart"/>
      <w:r>
        <w:rPr>
          <w:rFonts w:eastAsia="Times New Roman"/>
          <w:lang w:val="es-MX"/>
        </w:rPr>
        <w:t>!</w:t>
      </w:r>
      <w:proofErr w:type="gramEnd"/>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 xml:space="preserve">                                                                                                                                            Atentamente, </w:t>
      </w:r>
    </w:p>
    <w:p w:rsidR="00541D89" w:rsidRPr="00481D94" w:rsidRDefault="00541D89" w:rsidP="00541D89"/>
    <w:p w:rsidR="00541D89" w:rsidRPr="00481D94" w:rsidRDefault="00541D89" w:rsidP="00541D89"/>
    <w:p w:rsidR="00541D89" w:rsidRPr="00481D94" w:rsidRDefault="00541D89" w:rsidP="00541D89">
      <w:r w:rsidRPr="00481D94">
        <w:tab/>
      </w:r>
      <w:r w:rsidRPr="00481D94">
        <w:tab/>
      </w:r>
      <w:r w:rsidRPr="00481D94">
        <w:tab/>
      </w:r>
      <w:r w:rsidRPr="00481D94">
        <w:tab/>
      </w:r>
      <w:r w:rsidRPr="00481D94">
        <w:tab/>
      </w:r>
      <w:r w:rsidRPr="00481D94">
        <w:tab/>
      </w:r>
      <w:r w:rsidRPr="00481D94">
        <w:tab/>
      </w:r>
      <w:r w:rsidRPr="00481D94">
        <w:tab/>
      </w:r>
      <w:r w:rsidRPr="00481D94">
        <w:tab/>
      </w:r>
      <w:r w:rsidRPr="00481D94">
        <w:tab/>
        <w:t>{</w:t>
      </w:r>
      <w:proofErr w:type="gramStart"/>
      <w:r w:rsidRPr="00481D94">
        <w:t>signature</w:t>
      </w:r>
      <w:proofErr w:type="gramEnd"/>
      <w:r w:rsidRPr="00481D94">
        <w:t xml:space="preserve"> here}</w:t>
      </w:r>
    </w:p>
    <w:p w:rsidR="00541D89" w:rsidRPr="00481D94" w:rsidRDefault="00541D89" w:rsidP="00541D89"/>
    <w:p w:rsidR="00541D89" w:rsidRPr="00481D94" w:rsidRDefault="00541D89" w:rsidP="00541D89">
      <w:r w:rsidRPr="00481D94">
        <w:tab/>
      </w:r>
      <w:r w:rsidRPr="00481D94">
        <w:tab/>
      </w:r>
      <w:r w:rsidRPr="00481D94">
        <w:tab/>
      </w:r>
      <w:r w:rsidRPr="00481D94">
        <w:tab/>
      </w:r>
      <w:r w:rsidRPr="00481D94">
        <w:tab/>
      </w:r>
      <w:r w:rsidRPr="00481D94">
        <w:tab/>
      </w:r>
      <w:r w:rsidRPr="00481D94">
        <w:tab/>
      </w:r>
      <w:r w:rsidRPr="00481D94">
        <w:tab/>
      </w:r>
      <w:r w:rsidRPr="00481D94">
        <w:tab/>
      </w:r>
      <w:r w:rsidRPr="00481D94">
        <w:tab/>
        <w:t xml:space="preserve">Margaret Magone.  </w:t>
      </w:r>
      <w:proofErr w:type="gramStart"/>
      <w:r w:rsidRPr="00481D94">
        <w:t>M.D.</w:t>
      </w:r>
      <w:proofErr w:type="gramEnd"/>
    </w:p>
    <w:p w:rsidR="00541D89" w:rsidRPr="00481D94" w:rsidRDefault="00541D89" w:rsidP="00541D89"/>
    <w:p w:rsidR="0088129F" w:rsidRPr="00B66F67" w:rsidRDefault="0088129F" w:rsidP="0088129F">
      <w:pPr>
        <w:rPr>
          <w:rFonts w:eastAsia="Times New Roman"/>
        </w:rPr>
      </w:pPr>
      <w:r w:rsidRPr="00B66F67">
        <w:rPr>
          <w:rFonts w:eastAsia="Times New Roman"/>
        </w:rPr>
        <w:t> </w:t>
      </w:r>
    </w:p>
    <w:p w:rsidR="0088129F" w:rsidRPr="00225B2E" w:rsidRDefault="0088129F" w:rsidP="0088129F">
      <w:pPr>
        <w:rPr>
          <w:rFonts w:eastAsia="Times New Roman"/>
          <w:lang w:val="es-MX"/>
        </w:rPr>
      </w:pPr>
      <w:r w:rsidRPr="00B66F67">
        <w:rPr>
          <w:rFonts w:eastAsia="Times New Roman"/>
        </w:rPr>
        <w:t xml:space="preserve">                                                                                                                                            </w:t>
      </w:r>
      <w:r w:rsidRPr="00225B2E">
        <w:rPr>
          <w:rFonts w:eastAsia="Times New Roman"/>
          <w:lang w:val="es-MX"/>
        </w:rPr>
        <w:t>{Firma aquí}</w:t>
      </w:r>
    </w:p>
    <w:p w:rsidR="0088129F" w:rsidRPr="00225B2E" w:rsidRDefault="0088129F" w:rsidP="0088129F">
      <w:pPr>
        <w:rPr>
          <w:rFonts w:eastAsia="Times New Roman"/>
          <w:lang w:val="es-MX"/>
        </w:rPr>
      </w:pPr>
      <w:r w:rsidRPr="00225B2E">
        <w:rPr>
          <w:rFonts w:eastAsia="Times New Roman"/>
          <w:lang w:val="es-MX"/>
        </w:rPr>
        <w:t> </w:t>
      </w:r>
    </w:p>
    <w:p w:rsidR="0088129F" w:rsidRPr="00225B2E" w:rsidRDefault="0088129F" w:rsidP="0088129F">
      <w:pPr>
        <w:rPr>
          <w:rFonts w:eastAsia="Times New Roman"/>
          <w:lang w:val="es-MX"/>
        </w:rPr>
      </w:pPr>
      <w:r w:rsidRPr="00225B2E">
        <w:rPr>
          <w:rFonts w:eastAsia="Times New Roman"/>
          <w:lang w:val="es-MX"/>
        </w:rPr>
        <w:t>                                                                                                    </w:t>
      </w:r>
      <w:r w:rsidR="00225B2E">
        <w:rPr>
          <w:rFonts w:eastAsia="Times New Roman"/>
          <w:lang w:val="es-MX"/>
        </w:rPr>
        <w:t>                      </w:t>
      </w:r>
      <w:r w:rsidR="00424006">
        <w:rPr>
          <w:rFonts w:eastAsia="Times New Roman"/>
          <w:lang w:val="es-MX"/>
        </w:rPr>
        <w:t>Jennifer Gunter</w:t>
      </w:r>
      <w:r w:rsidR="00225B2E" w:rsidRPr="00225B2E">
        <w:rPr>
          <w:rFonts w:eastAsia="Times New Roman"/>
          <w:lang w:val="es-MX"/>
        </w:rPr>
        <w:t xml:space="preserve">. </w:t>
      </w:r>
      <w:r w:rsidR="00225B2E">
        <w:rPr>
          <w:rFonts w:eastAsia="Times New Roman"/>
          <w:lang w:val="es-MX"/>
        </w:rPr>
        <w:t>Médica</w:t>
      </w:r>
    </w:p>
    <w:p w:rsidR="0088129F" w:rsidRPr="00225B2E" w:rsidRDefault="0088129F" w:rsidP="0088129F">
      <w:pPr>
        <w:rPr>
          <w:rFonts w:eastAsia="Times New Roman"/>
          <w:lang w:val="es-MX"/>
        </w:rPr>
      </w:pPr>
      <w:r w:rsidRPr="00225B2E">
        <w:rPr>
          <w:rFonts w:eastAsia="Times New Roman"/>
          <w:lang w:val="es-MX"/>
        </w:rPr>
        <w:t> </w:t>
      </w:r>
    </w:p>
    <w:p w:rsidR="0088129F" w:rsidRPr="00225B2E" w:rsidRDefault="0088129F" w:rsidP="0088129F">
      <w:pPr>
        <w:rPr>
          <w:rFonts w:eastAsia="Times New Roman"/>
          <w:lang w:val="es-MX"/>
        </w:rPr>
      </w:pPr>
      <w:r w:rsidRPr="00225B2E">
        <w:rPr>
          <w:rFonts w:eastAsia="Times New Roman"/>
          <w:lang w:val="es-MX"/>
        </w:rPr>
        <w:t> </w:t>
      </w:r>
    </w:p>
    <w:p w:rsidR="00424006" w:rsidRPr="00481D94" w:rsidRDefault="00424006" w:rsidP="00424006">
      <w:r>
        <w:lastRenderedPageBreak/>
        <w:t>Jeremiah Magone - Financial Copywriting S</w:t>
      </w:r>
      <w:r w:rsidRPr="00481D94">
        <w:t xml:space="preserve">ervices </w:t>
      </w:r>
    </w:p>
    <w:p w:rsidR="00424006" w:rsidRPr="00481D94" w:rsidRDefault="00424006" w:rsidP="00424006">
      <w:r w:rsidRPr="00481D94">
        <w:t>THE MONEY CONNECT.COM</w:t>
      </w:r>
    </w:p>
    <w:p w:rsidR="00424006" w:rsidRPr="00481D94" w:rsidRDefault="00424006" w:rsidP="00424006">
      <w:r>
        <w:t>April 20th, 2013</w:t>
      </w:r>
    </w:p>
    <w:p w:rsidR="00424006" w:rsidRPr="00481D94" w:rsidRDefault="00424006" w:rsidP="00424006">
      <w:r w:rsidRPr="00481D94">
        <w:t>(619) 445 -</w:t>
      </w:r>
      <w:proofErr w:type="gramStart"/>
      <w:r w:rsidRPr="00481D94">
        <w:t xml:space="preserve">4319  </w:t>
      </w:r>
      <w:proofErr w:type="gramEnd"/>
      <w:hyperlink r:id="rId9" w:history="1">
        <w:r w:rsidRPr="00481D94">
          <w:rPr>
            <w:rStyle w:val="Hyperlink"/>
            <w:color w:val="auto"/>
          </w:rPr>
          <w:t>imajine.solutions@gmail.com</w:t>
        </w:r>
      </w:hyperlink>
    </w:p>
    <w:p w:rsidR="00424006" w:rsidRPr="00424006" w:rsidRDefault="00424006" w:rsidP="0088129F">
      <w:pPr>
        <w:rPr>
          <w:color w:val="FF0000"/>
          <w:lang w:val="es-MX"/>
        </w:rPr>
      </w:pPr>
      <w:r w:rsidRPr="00424006">
        <w:rPr>
          <w:lang w:val="es-MX"/>
        </w:rPr>
        <w:t>Page #</w:t>
      </w:r>
      <w:r>
        <w:rPr>
          <w:color w:val="FF0000"/>
          <w:lang w:val="es-MX"/>
        </w:rPr>
        <w:t>30</w:t>
      </w:r>
      <w:bookmarkStart w:id="0" w:name="_GoBack"/>
      <w:bookmarkEnd w:id="0"/>
    </w:p>
    <w:p w:rsidR="00424006" w:rsidRDefault="00424006" w:rsidP="0088129F">
      <w:pPr>
        <w:rPr>
          <w:rFonts w:eastAsia="Times New Roman"/>
          <w:lang w:val="es-MX"/>
        </w:rPr>
      </w:pPr>
    </w:p>
    <w:p w:rsidR="0088129F" w:rsidRPr="00C11D61" w:rsidRDefault="00225B2E" w:rsidP="0088129F">
      <w:pPr>
        <w:rPr>
          <w:rFonts w:eastAsia="Times New Roman"/>
          <w:lang w:val="es-MX"/>
        </w:rPr>
      </w:pPr>
      <w:r>
        <w:rPr>
          <w:rFonts w:eastAsia="Times New Roman"/>
          <w:lang w:val="es-MX"/>
        </w:rPr>
        <w:t xml:space="preserve">P.D. El </w:t>
      </w:r>
      <w:proofErr w:type="spellStart"/>
      <w:r>
        <w:rPr>
          <w:rFonts w:eastAsia="Times New Roman"/>
          <w:lang w:val="es-MX"/>
        </w:rPr>
        <w:t>diero</w:t>
      </w:r>
      <w:proofErr w:type="spellEnd"/>
      <w:r w:rsidR="0088129F" w:rsidRPr="00C11D61">
        <w:rPr>
          <w:rFonts w:eastAsia="Times New Roman"/>
          <w:lang w:val="es-MX"/>
        </w:rPr>
        <w:t xml:space="preserve"> es uno de los motivadores más grandes que jamás se haya inventado.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Pero por alguna razón, sólo unas pocas personas realmente saben cómo usarlo - la gente rica.</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225B2E" w:rsidP="0088129F">
      <w:pPr>
        <w:rPr>
          <w:rFonts w:eastAsia="Times New Roman"/>
          <w:lang w:val="es-MX"/>
        </w:rPr>
      </w:pPr>
      <w:r>
        <w:rPr>
          <w:rFonts w:eastAsia="Times New Roman"/>
          <w:lang w:val="es-MX"/>
        </w:rPr>
        <w:t>Tú p</w:t>
      </w:r>
      <w:r w:rsidR="0088129F" w:rsidRPr="00C11D61">
        <w:rPr>
          <w:rFonts w:eastAsia="Times New Roman"/>
          <w:lang w:val="es-MX"/>
        </w:rPr>
        <w:t>uede</w:t>
      </w:r>
      <w:r>
        <w:rPr>
          <w:rFonts w:eastAsia="Times New Roman"/>
          <w:lang w:val="es-MX"/>
        </w:rPr>
        <w:t>s</w:t>
      </w:r>
      <w:r w:rsidR="00AF0F36">
        <w:rPr>
          <w:rFonts w:eastAsia="Times New Roman"/>
          <w:lang w:val="es-MX"/>
        </w:rPr>
        <w:t xml:space="preserve"> hacer del conocimiento financiero</w:t>
      </w:r>
      <w:r w:rsidR="0088129F" w:rsidRPr="00C11D61">
        <w:rPr>
          <w:rFonts w:eastAsia="Times New Roman"/>
          <w:lang w:val="es-MX"/>
        </w:rPr>
        <w:t xml:space="preserve"> </w:t>
      </w:r>
      <w:r w:rsidR="00AF0F36">
        <w:rPr>
          <w:rFonts w:eastAsia="Times New Roman"/>
          <w:lang w:val="es-MX"/>
        </w:rPr>
        <w:t>la respuesta para el futuro de t</w:t>
      </w:r>
      <w:r w:rsidR="0088129F" w:rsidRPr="00C11D61">
        <w:rPr>
          <w:rFonts w:eastAsia="Times New Roman"/>
          <w:lang w:val="es-MX"/>
        </w:rPr>
        <w:t>u familia, hoy.</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 </w:t>
      </w:r>
    </w:p>
    <w:p w:rsidR="0088129F" w:rsidRPr="00C11D61" w:rsidRDefault="0088129F" w:rsidP="0088129F">
      <w:pPr>
        <w:rPr>
          <w:rFonts w:eastAsia="Times New Roman"/>
          <w:lang w:val="es-MX"/>
        </w:rPr>
      </w:pPr>
      <w:r w:rsidRPr="00C11D61">
        <w:rPr>
          <w:rFonts w:eastAsia="Times New Roman"/>
          <w:lang w:val="es-MX"/>
        </w:rPr>
        <w:t> </w:t>
      </w:r>
    </w:p>
    <w:p w:rsidR="00F621F6" w:rsidRPr="00C11D61" w:rsidRDefault="00F621F6">
      <w:pPr>
        <w:rPr>
          <w:lang w:val="es-MX"/>
        </w:rPr>
      </w:pPr>
    </w:p>
    <w:sectPr w:rsidR="00F621F6" w:rsidRPr="00C11D61">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949539C"/>
    <w:multiLevelType w:val="multilevel"/>
    <w:tmpl w:val="9572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38510D3"/>
    <w:multiLevelType w:val="multilevel"/>
    <w:tmpl w:val="3BCA09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BE22CA"/>
    <w:multiLevelType w:val="multilevel"/>
    <w:tmpl w:val="C7B4B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E8571F"/>
    <w:multiLevelType w:val="multilevel"/>
    <w:tmpl w:val="FCF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F95208F"/>
    <w:multiLevelType w:val="multilevel"/>
    <w:tmpl w:val="7032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7323F3C"/>
    <w:multiLevelType w:val="multilevel"/>
    <w:tmpl w:val="2F68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D454151"/>
    <w:multiLevelType w:val="multilevel"/>
    <w:tmpl w:val="21C296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A744EF"/>
    <w:multiLevelType w:val="multilevel"/>
    <w:tmpl w:val="AE6258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574F6E"/>
    <w:multiLevelType w:val="multilevel"/>
    <w:tmpl w:val="F7922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0E0320E"/>
    <w:multiLevelType w:val="multilevel"/>
    <w:tmpl w:val="E69A6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9621979"/>
    <w:multiLevelType w:val="multilevel"/>
    <w:tmpl w:val="D1DA0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7280DF6"/>
    <w:multiLevelType w:val="multilevel"/>
    <w:tmpl w:val="B0F6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BEB4B7D"/>
    <w:multiLevelType w:val="multilevel"/>
    <w:tmpl w:val="86EE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EBB113F"/>
    <w:multiLevelType w:val="multilevel"/>
    <w:tmpl w:val="A4F2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24"/>
  </w:num>
  <w:num w:numId="13">
    <w:abstractNumId w:val="23"/>
  </w:num>
  <w:num w:numId="14">
    <w:abstractNumId w:val="14"/>
  </w:num>
  <w:num w:numId="15">
    <w:abstractNumId w:val="17"/>
  </w:num>
  <w:num w:numId="16">
    <w:abstractNumId w:val="12"/>
  </w:num>
  <w:num w:numId="17">
    <w:abstractNumId w:val="18"/>
  </w:num>
  <w:num w:numId="18">
    <w:abstractNumId w:val="21"/>
  </w:num>
  <w:num w:numId="19">
    <w:abstractNumId w:val="13"/>
  </w:num>
  <w:num w:numId="20">
    <w:abstractNumId w:val="20"/>
  </w:num>
  <w:num w:numId="21">
    <w:abstractNumId w:val="19"/>
  </w:num>
  <w:num w:numId="22">
    <w:abstractNumId w:val="16"/>
  </w:num>
  <w:num w:numId="23">
    <w:abstractNumId w:val="11"/>
  </w:num>
  <w:num w:numId="24">
    <w:abstractNumId w:val="2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4E7"/>
    <w:rsid w:val="00010D3D"/>
    <w:rsid w:val="00060A3C"/>
    <w:rsid w:val="00080F22"/>
    <w:rsid w:val="000833F4"/>
    <w:rsid w:val="000A7CE2"/>
    <w:rsid w:val="000F0F90"/>
    <w:rsid w:val="000F54AA"/>
    <w:rsid w:val="00107A89"/>
    <w:rsid w:val="00116270"/>
    <w:rsid w:val="001522A0"/>
    <w:rsid w:val="0015485D"/>
    <w:rsid w:val="00165546"/>
    <w:rsid w:val="0017368D"/>
    <w:rsid w:val="00191479"/>
    <w:rsid w:val="001A32EB"/>
    <w:rsid w:val="001B3BC6"/>
    <w:rsid w:val="00211E10"/>
    <w:rsid w:val="00225B2E"/>
    <w:rsid w:val="00231E66"/>
    <w:rsid w:val="00251C88"/>
    <w:rsid w:val="002659C0"/>
    <w:rsid w:val="002805DC"/>
    <w:rsid w:val="002A2F09"/>
    <w:rsid w:val="002B674B"/>
    <w:rsid w:val="002C459B"/>
    <w:rsid w:val="002E1685"/>
    <w:rsid w:val="002F1539"/>
    <w:rsid w:val="002F4558"/>
    <w:rsid w:val="0030095C"/>
    <w:rsid w:val="0035474A"/>
    <w:rsid w:val="00355AB8"/>
    <w:rsid w:val="00360567"/>
    <w:rsid w:val="003750D4"/>
    <w:rsid w:val="0039550C"/>
    <w:rsid w:val="003A4E5D"/>
    <w:rsid w:val="003A7E12"/>
    <w:rsid w:val="003B3E46"/>
    <w:rsid w:val="003B4F65"/>
    <w:rsid w:val="003C1AB1"/>
    <w:rsid w:val="003D512C"/>
    <w:rsid w:val="003F016E"/>
    <w:rsid w:val="00424006"/>
    <w:rsid w:val="00431E43"/>
    <w:rsid w:val="0046751E"/>
    <w:rsid w:val="004B27A6"/>
    <w:rsid w:val="004B686F"/>
    <w:rsid w:val="00537862"/>
    <w:rsid w:val="00541A50"/>
    <w:rsid w:val="00541D89"/>
    <w:rsid w:val="0058440D"/>
    <w:rsid w:val="005C5763"/>
    <w:rsid w:val="005F14B9"/>
    <w:rsid w:val="005F7D81"/>
    <w:rsid w:val="00604578"/>
    <w:rsid w:val="006255EF"/>
    <w:rsid w:val="0063412A"/>
    <w:rsid w:val="006420DC"/>
    <w:rsid w:val="00672FDA"/>
    <w:rsid w:val="006A6B68"/>
    <w:rsid w:val="006C3921"/>
    <w:rsid w:val="006D6175"/>
    <w:rsid w:val="006F2C9C"/>
    <w:rsid w:val="007137F0"/>
    <w:rsid w:val="00717C6E"/>
    <w:rsid w:val="007637F8"/>
    <w:rsid w:val="00786D12"/>
    <w:rsid w:val="007A4EBE"/>
    <w:rsid w:val="007C6351"/>
    <w:rsid w:val="007E38F9"/>
    <w:rsid w:val="008019B2"/>
    <w:rsid w:val="00814D44"/>
    <w:rsid w:val="00823F18"/>
    <w:rsid w:val="00841687"/>
    <w:rsid w:val="008439E4"/>
    <w:rsid w:val="00875AA7"/>
    <w:rsid w:val="0088129F"/>
    <w:rsid w:val="008A23A0"/>
    <w:rsid w:val="008F35FE"/>
    <w:rsid w:val="0090726D"/>
    <w:rsid w:val="00914E8C"/>
    <w:rsid w:val="00920148"/>
    <w:rsid w:val="00931C31"/>
    <w:rsid w:val="00935967"/>
    <w:rsid w:val="00985940"/>
    <w:rsid w:val="009C5F4B"/>
    <w:rsid w:val="00A022BE"/>
    <w:rsid w:val="00A022E4"/>
    <w:rsid w:val="00A22EA9"/>
    <w:rsid w:val="00A31468"/>
    <w:rsid w:val="00A33939"/>
    <w:rsid w:val="00A64C7D"/>
    <w:rsid w:val="00A76BCE"/>
    <w:rsid w:val="00AD3F07"/>
    <w:rsid w:val="00AF0F36"/>
    <w:rsid w:val="00B52ED0"/>
    <w:rsid w:val="00B56196"/>
    <w:rsid w:val="00B66F67"/>
    <w:rsid w:val="00B85E54"/>
    <w:rsid w:val="00B961E1"/>
    <w:rsid w:val="00BA7A71"/>
    <w:rsid w:val="00C11D61"/>
    <w:rsid w:val="00C17C27"/>
    <w:rsid w:val="00C864B3"/>
    <w:rsid w:val="00C96CCF"/>
    <w:rsid w:val="00CE33E8"/>
    <w:rsid w:val="00CF243D"/>
    <w:rsid w:val="00D008D1"/>
    <w:rsid w:val="00D3292C"/>
    <w:rsid w:val="00D45436"/>
    <w:rsid w:val="00D911FB"/>
    <w:rsid w:val="00DA4435"/>
    <w:rsid w:val="00DC30DE"/>
    <w:rsid w:val="00DD54A2"/>
    <w:rsid w:val="00E02B98"/>
    <w:rsid w:val="00E042CA"/>
    <w:rsid w:val="00E364E7"/>
    <w:rsid w:val="00E639A5"/>
    <w:rsid w:val="00E72664"/>
    <w:rsid w:val="00E93134"/>
    <w:rsid w:val="00EA0101"/>
    <w:rsid w:val="00EA10AD"/>
    <w:rsid w:val="00ED3BE1"/>
    <w:rsid w:val="00ED602C"/>
    <w:rsid w:val="00EE5321"/>
    <w:rsid w:val="00F0481B"/>
    <w:rsid w:val="00F20595"/>
    <w:rsid w:val="00F20969"/>
    <w:rsid w:val="00F3088B"/>
    <w:rsid w:val="00F41AD6"/>
    <w:rsid w:val="00F621F6"/>
    <w:rsid w:val="00F9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4E7"/>
    <w:pPr>
      <w:widowControl w:val="0"/>
      <w:suppressAutoHyphens/>
      <w:spacing w:after="0" w:line="240" w:lineRule="auto"/>
    </w:pPr>
    <w:rPr>
      <w:rFonts w:ascii="Times New Roman" w:eastAsia="Arial Unicode MS" w:hAnsi="Times New Roman" w:cs="Times New Roman"/>
      <w:kern w:val="1"/>
      <w:sz w:val="24"/>
      <w:szCs w:val="24"/>
    </w:rPr>
  </w:style>
  <w:style w:type="paragraph" w:styleId="Heading1">
    <w:name w:val="heading 1"/>
    <w:basedOn w:val="Heading"/>
    <w:next w:val="BodyText"/>
    <w:link w:val="Heading1Char"/>
    <w:qFormat/>
    <w:rsid w:val="00E364E7"/>
    <w:pPr>
      <w:numPr>
        <w:numId w:val="1"/>
      </w:numPr>
      <w:outlineLvl w:val="0"/>
    </w:pPr>
    <w:rPr>
      <w:rFonts w:ascii="Times New Roman" w:hAnsi="Times New Roman"/>
      <w:b/>
      <w:bCs/>
      <w:sz w:val="48"/>
      <w:szCs w:val="48"/>
    </w:rPr>
  </w:style>
  <w:style w:type="paragraph" w:styleId="Heading3">
    <w:name w:val="heading 3"/>
    <w:basedOn w:val="Heading"/>
    <w:next w:val="BodyText"/>
    <w:link w:val="Heading3Char"/>
    <w:qFormat/>
    <w:rsid w:val="00E364E7"/>
    <w:pPr>
      <w:numPr>
        <w:ilvl w:val="2"/>
        <w:numId w:val="1"/>
      </w:numPr>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64E7"/>
    <w:rPr>
      <w:rFonts w:ascii="Times New Roman" w:eastAsia="Arial Unicode MS" w:hAnsi="Times New Roman" w:cs="Tahoma"/>
      <w:b/>
      <w:bCs/>
      <w:kern w:val="1"/>
      <w:sz w:val="48"/>
      <w:szCs w:val="48"/>
    </w:rPr>
  </w:style>
  <w:style w:type="character" w:customStyle="1" w:styleId="Heading3Char">
    <w:name w:val="Heading 3 Char"/>
    <w:basedOn w:val="DefaultParagraphFont"/>
    <w:link w:val="Heading3"/>
    <w:rsid w:val="00E364E7"/>
    <w:rPr>
      <w:rFonts w:ascii="Times New Roman" w:eastAsia="Arial Unicode MS" w:hAnsi="Times New Roman" w:cs="Tahoma"/>
      <w:b/>
      <w:bCs/>
      <w:kern w:val="1"/>
      <w:sz w:val="28"/>
      <w:szCs w:val="28"/>
    </w:rPr>
  </w:style>
  <w:style w:type="character" w:customStyle="1" w:styleId="WW8Num2z0">
    <w:name w:val="WW8Num2z0"/>
    <w:rsid w:val="00E364E7"/>
    <w:rPr>
      <w:rFonts w:ascii="Symbol" w:hAnsi="Symbol" w:cs="OpenSymbol"/>
    </w:rPr>
  </w:style>
  <w:style w:type="character" w:customStyle="1" w:styleId="WW8Num2z1">
    <w:name w:val="WW8Num2z1"/>
    <w:rsid w:val="00E364E7"/>
    <w:rPr>
      <w:rFonts w:ascii="OpenSymbol" w:hAnsi="OpenSymbol" w:cs="OpenSymbol"/>
    </w:rPr>
  </w:style>
  <w:style w:type="character" w:customStyle="1" w:styleId="WW8Num3z0">
    <w:name w:val="WW8Num3z0"/>
    <w:rsid w:val="00E364E7"/>
    <w:rPr>
      <w:rFonts w:ascii="Symbol" w:hAnsi="Symbol" w:cs="OpenSymbol"/>
    </w:rPr>
  </w:style>
  <w:style w:type="character" w:customStyle="1" w:styleId="WW8Num4z0">
    <w:name w:val="WW8Num4z0"/>
    <w:rsid w:val="00E364E7"/>
    <w:rPr>
      <w:rFonts w:ascii="Symbol" w:hAnsi="Symbol" w:cs="OpenSymbol"/>
    </w:rPr>
  </w:style>
  <w:style w:type="character" w:customStyle="1" w:styleId="WW8Num5z0">
    <w:name w:val="WW8Num5z0"/>
    <w:rsid w:val="00E364E7"/>
    <w:rPr>
      <w:rFonts w:ascii="Symbol" w:hAnsi="Symbol" w:cs="OpenSymbol"/>
    </w:rPr>
  </w:style>
  <w:style w:type="character" w:customStyle="1" w:styleId="WW8Num5z1">
    <w:name w:val="WW8Num5z1"/>
    <w:rsid w:val="00E364E7"/>
    <w:rPr>
      <w:rFonts w:ascii="OpenSymbol" w:hAnsi="OpenSymbol" w:cs="OpenSymbol"/>
    </w:rPr>
  </w:style>
  <w:style w:type="character" w:customStyle="1" w:styleId="WW8Num6z0">
    <w:name w:val="WW8Num6z0"/>
    <w:rsid w:val="00E364E7"/>
    <w:rPr>
      <w:rFonts w:ascii="Symbol" w:hAnsi="Symbol" w:cs="OpenSymbol"/>
    </w:rPr>
  </w:style>
  <w:style w:type="character" w:customStyle="1" w:styleId="WW8Num6z1">
    <w:name w:val="WW8Num6z1"/>
    <w:rsid w:val="00E364E7"/>
    <w:rPr>
      <w:rFonts w:ascii="OpenSymbol" w:hAnsi="OpenSymbol" w:cs="OpenSymbol"/>
    </w:rPr>
  </w:style>
  <w:style w:type="character" w:customStyle="1" w:styleId="WW8Num8z0">
    <w:name w:val="WW8Num8z0"/>
    <w:rsid w:val="00E364E7"/>
    <w:rPr>
      <w:rFonts w:ascii="Symbol" w:hAnsi="Symbol" w:cs="OpenSymbol"/>
    </w:rPr>
  </w:style>
  <w:style w:type="character" w:customStyle="1" w:styleId="WW8Num8z1">
    <w:name w:val="WW8Num8z1"/>
    <w:rsid w:val="00E364E7"/>
    <w:rPr>
      <w:rFonts w:ascii="OpenSymbol" w:hAnsi="OpenSymbol" w:cs="OpenSymbol"/>
    </w:rPr>
  </w:style>
  <w:style w:type="character" w:customStyle="1" w:styleId="WW8Num9z0">
    <w:name w:val="WW8Num9z0"/>
    <w:rsid w:val="00E364E7"/>
    <w:rPr>
      <w:rFonts w:ascii="Symbol" w:hAnsi="Symbol" w:cs="OpenSymbol"/>
    </w:rPr>
  </w:style>
  <w:style w:type="character" w:customStyle="1" w:styleId="WW8Num9z1">
    <w:name w:val="WW8Num9z1"/>
    <w:rsid w:val="00E364E7"/>
    <w:rPr>
      <w:rFonts w:ascii="OpenSymbol" w:hAnsi="OpenSymbol" w:cs="OpenSymbol"/>
    </w:rPr>
  </w:style>
  <w:style w:type="character" w:customStyle="1" w:styleId="WW8Num10z0">
    <w:name w:val="WW8Num10z0"/>
    <w:rsid w:val="00E364E7"/>
    <w:rPr>
      <w:rFonts w:ascii="Symbol" w:hAnsi="Symbol" w:cs="OpenSymbol"/>
    </w:rPr>
  </w:style>
  <w:style w:type="character" w:customStyle="1" w:styleId="WW8Num10z1">
    <w:name w:val="WW8Num10z1"/>
    <w:rsid w:val="00E364E7"/>
    <w:rPr>
      <w:rFonts w:ascii="OpenSymbol" w:hAnsi="OpenSymbol" w:cs="OpenSymbol"/>
    </w:rPr>
  </w:style>
  <w:style w:type="character" w:customStyle="1" w:styleId="Absatz-Standardschriftart">
    <w:name w:val="Absatz-Standardschriftart"/>
    <w:rsid w:val="00E364E7"/>
  </w:style>
  <w:style w:type="character" w:customStyle="1" w:styleId="WW8Num11z0">
    <w:name w:val="WW8Num11z0"/>
    <w:rsid w:val="00E364E7"/>
    <w:rPr>
      <w:rFonts w:ascii="Symbol" w:hAnsi="Symbol" w:cs="OpenSymbol"/>
    </w:rPr>
  </w:style>
  <w:style w:type="character" w:customStyle="1" w:styleId="WW8Num11z1">
    <w:name w:val="WW8Num11z1"/>
    <w:rsid w:val="00E364E7"/>
    <w:rPr>
      <w:rFonts w:ascii="OpenSymbol" w:hAnsi="OpenSymbol" w:cs="OpenSymbol"/>
    </w:rPr>
  </w:style>
  <w:style w:type="character" w:customStyle="1" w:styleId="WW-Absatz-Standardschriftart">
    <w:name w:val="WW-Absatz-Standardschriftart"/>
    <w:rsid w:val="00E364E7"/>
  </w:style>
  <w:style w:type="character" w:customStyle="1" w:styleId="WW-Absatz-Standardschriftart1">
    <w:name w:val="WW-Absatz-Standardschriftart1"/>
    <w:rsid w:val="00E364E7"/>
  </w:style>
  <w:style w:type="character" w:customStyle="1" w:styleId="WW8Num3z1">
    <w:name w:val="WW8Num3z1"/>
    <w:rsid w:val="00E364E7"/>
    <w:rPr>
      <w:rFonts w:ascii="OpenSymbol" w:hAnsi="OpenSymbol" w:cs="OpenSymbol"/>
    </w:rPr>
  </w:style>
  <w:style w:type="character" w:customStyle="1" w:styleId="WW8Num7z0">
    <w:name w:val="WW8Num7z0"/>
    <w:rsid w:val="00E364E7"/>
    <w:rPr>
      <w:rFonts w:ascii="Symbol" w:hAnsi="Symbol" w:cs="OpenSymbol"/>
    </w:rPr>
  </w:style>
  <w:style w:type="character" w:customStyle="1" w:styleId="WW8Num7z1">
    <w:name w:val="WW8Num7z1"/>
    <w:rsid w:val="00E364E7"/>
    <w:rPr>
      <w:rFonts w:ascii="OpenSymbol" w:hAnsi="OpenSymbol" w:cs="OpenSymbol"/>
    </w:rPr>
  </w:style>
  <w:style w:type="character" w:customStyle="1" w:styleId="WW-Absatz-Standardschriftart11">
    <w:name w:val="WW-Absatz-Standardschriftart11"/>
    <w:rsid w:val="00E364E7"/>
  </w:style>
  <w:style w:type="character" w:customStyle="1" w:styleId="WW-Absatz-Standardschriftart111">
    <w:name w:val="WW-Absatz-Standardschriftart111"/>
    <w:rsid w:val="00E364E7"/>
  </w:style>
  <w:style w:type="character" w:customStyle="1" w:styleId="WW8Num1z0">
    <w:name w:val="WW8Num1z0"/>
    <w:rsid w:val="00E364E7"/>
    <w:rPr>
      <w:rFonts w:ascii="Symbol" w:hAnsi="Symbol" w:cs="OpenSymbol"/>
    </w:rPr>
  </w:style>
  <w:style w:type="character" w:customStyle="1" w:styleId="WW8Num1z1">
    <w:name w:val="WW8Num1z1"/>
    <w:rsid w:val="00E364E7"/>
    <w:rPr>
      <w:rFonts w:ascii="OpenSymbol" w:hAnsi="OpenSymbol" w:cs="OpenSymbol"/>
    </w:rPr>
  </w:style>
  <w:style w:type="character" w:customStyle="1" w:styleId="WW-Absatz-Standardschriftart1111">
    <w:name w:val="WW-Absatz-Standardschriftart1111"/>
    <w:rsid w:val="00E364E7"/>
  </w:style>
  <w:style w:type="character" w:customStyle="1" w:styleId="WW-Absatz-Standardschriftart11111">
    <w:name w:val="WW-Absatz-Standardschriftart11111"/>
    <w:rsid w:val="00E364E7"/>
  </w:style>
  <w:style w:type="character" w:customStyle="1" w:styleId="WW-Absatz-Standardschriftart111111">
    <w:name w:val="WW-Absatz-Standardschriftart111111"/>
    <w:rsid w:val="00E364E7"/>
  </w:style>
  <w:style w:type="character" w:styleId="Hyperlink">
    <w:name w:val="Hyperlink"/>
    <w:rsid w:val="00E364E7"/>
    <w:rPr>
      <w:color w:val="000080"/>
      <w:u w:val="single"/>
    </w:rPr>
  </w:style>
  <w:style w:type="character" w:customStyle="1" w:styleId="Bullets">
    <w:name w:val="Bullets"/>
    <w:rsid w:val="00E364E7"/>
    <w:rPr>
      <w:rFonts w:ascii="OpenSymbol" w:eastAsia="OpenSymbol" w:hAnsi="OpenSymbol" w:cs="OpenSymbol"/>
    </w:rPr>
  </w:style>
  <w:style w:type="character" w:customStyle="1" w:styleId="NumberingSymbols">
    <w:name w:val="Numbering Symbols"/>
    <w:rsid w:val="00E364E7"/>
  </w:style>
  <w:style w:type="paragraph" w:customStyle="1" w:styleId="Heading">
    <w:name w:val="Heading"/>
    <w:basedOn w:val="Normal"/>
    <w:next w:val="BodyText"/>
    <w:rsid w:val="00E364E7"/>
    <w:pPr>
      <w:keepNext/>
      <w:spacing w:before="240" w:after="120"/>
    </w:pPr>
    <w:rPr>
      <w:rFonts w:ascii="Arial" w:hAnsi="Arial" w:cs="Tahoma"/>
      <w:sz w:val="28"/>
      <w:szCs w:val="28"/>
    </w:rPr>
  </w:style>
  <w:style w:type="paragraph" w:styleId="BodyText">
    <w:name w:val="Body Text"/>
    <w:basedOn w:val="Normal"/>
    <w:link w:val="BodyTextChar"/>
    <w:rsid w:val="00E364E7"/>
    <w:pPr>
      <w:spacing w:after="120"/>
    </w:pPr>
  </w:style>
  <w:style w:type="character" w:customStyle="1" w:styleId="BodyTextChar">
    <w:name w:val="Body Text Char"/>
    <w:basedOn w:val="DefaultParagraphFont"/>
    <w:link w:val="BodyText"/>
    <w:rsid w:val="00E364E7"/>
    <w:rPr>
      <w:rFonts w:ascii="Times New Roman" w:eastAsia="Arial Unicode MS" w:hAnsi="Times New Roman" w:cs="Times New Roman"/>
      <w:kern w:val="1"/>
      <w:sz w:val="24"/>
      <w:szCs w:val="24"/>
    </w:rPr>
  </w:style>
  <w:style w:type="paragraph" w:styleId="List">
    <w:name w:val="List"/>
    <w:basedOn w:val="BodyText"/>
    <w:rsid w:val="00E364E7"/>
    <w:rPr>
      <w:rFonts w:cs="Tahoma"/>
    </w:rPr>
  </w:style>
  <w:style w:type="paragraph" w:styleId="Caption">
    <w:name w:val="caption"/>
    <w:basedOn w:val="Normal"/>
    <w:qFormat/>
    <w:rsid w:val="00E364E7"/>
    <w:pPr>
      <w:suppressLineNumbers/>
      <w:spacing w:before="120" w:after="120"/>
    </w:pPr>
    <w:rPr>
      <w:rFonts w:cs="Tahoma"/>
      <w:i/>
      <w:iCs/>
    </w:rPr>
  </w:style>
  <w:style w:type="paragraph" w:customStyle="1" w:styleId="Index">
    <w:name w:val="Index"/>
    <w:basedOn w:val="Normal"/>
    <w:rsid w:val="00E364E7"/>
    <w:pPr>
      <w:suppressLineNumbers/>
    </w:pPr>
    <w:rPr>
      <w:rFonts w:cs="Tahoma"/>
    </w:rPr>
  </w:style>
  <w:style w:type="paragraph" w:customStyle="1" w:styleId="TableContents">
    <w:name w:val="Table Contents"/>
    <w:basedOn w:val="Normal"/>
    <w:rsid w:val="00E364E7"/>
    <w:pPr>
      <w:suppressLineNumbers/>
    </w:pPr>
  </w:style>
  <w:style w:type="paragraph" w:customStyle="1" w:styleId="TableHeading">
    <w:name w:val="Table Heading"/>
    <w:basedOn w:val="TableContents"/>
    <w:rsid w:val="00E364E7"/>
    <w:pPr>
      <w:jc w:val="center"/>
    </w:pPr>
    <w:rPr>
      <w:b/>
      <w:bCs/>
    </w:rPr>
  </w:style>
  <w:style w:type="paragraph" w:styleId="BalloonText">
    <w:name w:val="Balloon Text"/>
    <w:basedOn w:val="Normal"/>
    <w:link w:val="BalloonTextChar"/>
    <w:uiPriority w:val="99"/>
    <w:semiHidden/>
    <w:unhideWhenUsed/>
    <w:rsid w:val="00E364E7"/>
    <w:rPr>
      <w:rFonts w:ascii="Tahoma" w:hAnsi="Tahoma" w:cs="Tahoma"/>
      <w:sz w:val="16"/>
      <w:szCs w:val="16"/>
    </w:rPr>
  </w:style>
  <w:style w:type="character" w:customStyle="1" w:styleId="BalloonTextChar">
    <w:name w:val="Balloon Text Char"/>
    <w:basedOn w:val="DefaultParagraphFont"/>
    <w:link w:val="BalloonText"/>
    <w:uiPriority w:val="99"/>
    <w:semiHidden/>
    <w:rsid w:val="00E364E7"/>
    <w:rPr>
      <w:rFonts w:ascii="Tahoma" w:eastAsia="Arial Unicode MS" w:hAnsi="Tahoma" w:cs="Tahoma"/>
      <w:kern w:val="1"/>
      <w:sz w:val="16"/>
      <w:szCs w:val="16"/>
    </w:rPr>
  </w:style>
  <w:style w:type="paragraph" w:styleId="ListParagraph">
    <w:name w:val="List Paragraph"/>
    <w:basedOn w:val="Normal"/>
    <w:uiPriority w:val="34"/>
    <w:qFormat/>
    <w:rsid w:val="003D512C"/>
    <w:pPr>
      <w:ind w:left="720"/>
      <w:contextualSpacing/>
    </w:pPr>
  </w:style>
  <w:style w:type="character" w:customStyle="1" w:styleId="hps">
    <w:name w:val="hps"/>
    <w:basedOn w:val="DefaultParagraphFont"/>
    <w:rsid w:val="006A6B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4E7"/>
    <w:pPr>
      <w:widowControl w:val="0"/>
      <w:suppressAutoHyphens/>
      <w:spacing w:after="0" w:line="240" w:lineRule="auto"/>
    </w:pPr>
    <w:rPr>
      <w:rFonts w:ascii="Times New Roman" w:eastAsia="Arial Unicode MS" w:hAnsi="Times New Roman" w:cs="Times New Roman"/>
      <w:kern w:val="1"/>
      <w:sz w:val="24"/>
      <w:szCs w:val="24"/>
    </w:rPr>
  </w:style>
  <w:style w:type="paragraph" w:styleId="Heading1">
    <w:name w:val="heading 1"/>
    <w:basedOn w:val="Heading"/>
    <w:next w:val="BodyText"/>
    <w:link w:val="Heading1Char"/>
    <w:qFormat/>
    <w:rsid w:val="00E364E7"/>
    <w:pPr>
      <w:numPr>
        <w:numId w:val="1"/>
      </w:numPr>
      <w:outlineLvl w:val="0"/>
    </w:pPr>
    <w:rPr>
      <w:rFonts w:ascii="Times New Roman" w:hAnsi="Times New Roman"/>
      <w:b/>
      <w:bCs/>
      <w:sz w:val="48"/>
      <w:szCs w:val="48"/>
    </w:rPr>
  </w:style>
  <w:style w:type="paragraph" w:styleId="Heading3">
    <w:name w:val="heading 3"/>
    <w:basedOn w:val="Heading"/>
    <w:next w:val="BodyText"/>
    <w:link w:val="Heading3Char"/>
    <w:qFormat/>
    <w:rsid w:val="00E364E7"/>
    <w:pPr>
      <w:numPr>
        <w:ilvl w:val="2"/>
        <w:numId w:val="1"/>
      </w:numPr>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64E7"/>
    <w:rPr>
      <w:rFonts w:ascii="Times New Roman" w:eastAsia="Arial Unicode MS" w:hAnsi="Times New Roman" w:cs="Tahoma"/>
      <w:b/>
      <w:bCs/>
      <w:kern w:val="1"/>
      <w:sz w:val="48"/>
      <w:szCs w:val="48"/>
    </w:rPr>
  </w:style>
  <w:style w:type="character" w:customStyle="1" w:styleId="Heading3Char">
    <w:name w:val="Heading 3 Char"/>
    <w:basedOn w:val="DefaultParagraphFont"/>
    <w:link w:val="Heading3"/>
    <w:rsid w:val="00E364E7"/>
    <w:rPr>
      <w:rFonts w:ascii="Times New Roman" w:eastAsia="Arial Unicode MS" w:hAnsi="Times New Roman" w:cs="Tahoma"/>
      <w:b/>
      <w:bCs/>
      <w:kern w:val="1"/>
      <w:sz w:val="28"/>
      <w:szCs w:val="28"/>
    </w:rPr>
  </w:style>
  <w:style w:type="character" w:customStyle="1" w:styleId="WW8Num2z0">
    <w:name w:val="WW8Num2z0"/>
    <w:rsid w:val="00E364E7"/>
    <w:rPr>
      <w:rFonts w:ascii="Symbol" w:hAnsi="Symbol" w:cs="OpenSymbol"/>
    </w:rPr>
  </w:style>
  <w:style w:type="character" w:customStyle="1" w:styleId="WW8Num2z1">
    <w:name w:val="WW8Num2z1"/>
    <w:rsid w:val="00E364E7"/>
    <w:rPr>
      <w:rFonts w:ascii="OpenSymbol" w:hAnsi="OpenSymbol" w:cs="OpenSymbol"/>
    </w:rPr>
  </w:style>
  <w:style w:type="character" w:customStyle="1" w:styleId="WW8Num3z0">
    <w:name w:val="WW8Num3z0"/>
    <w:rsid w:val="00E364E7"/>
    <w:rPr>
      <w:rFonts w:ascii="Symbol" w:hAnsi="Symbol" w:cs="OpenSymbol"/>
    </w:rPr>
  </w:style>
  <w:style w:type="character" w:customStyle="1" w:styleId="WW8Num4z0">
    <w:name w:val="WW8Num4z0"/>
    <w:rsid w:val="00E364E7"/>
    <w:rPr>
      <w:rFonts w:ascii="Symbol" w:hAnsi="Symbol" w:cs="OpenSymbol"/>
    </w:rPr>
  </w:style>
  <w:style w:type="character" w:customStyle="1" w:styleId="WW8Num5z0">
    <w:name w:val="WW8Num5z0"/>
    <w:rsid w:val="00E364E7"/>
    <w:rPr>
      <w:rFonts w:ascii="Symbol" w:hAnsi="Symbol" w:cs="OpenSymbol"/>
    </w:rPr>
  </w:style>
  <w:style w:type="character" w:customStyle="1" w:styleId="WW8Num5z1">
    <w:name w:val="WW8Num5z1"/>
    <w:rsid w:val="00E364E7"/>
    <w:rPr>
      <w:rFonts w:ascii="OpenSymbol" w:hAnsi="OpenSymbol" w:cs="OpenSymbol"/>
    </w:rPr>
  </w:style>
  <w:style w:type="character" w:customStyle="1" w:styleId="WW8Num6z0">
    <w:name w:val="WW8Num6z0"/>
    <w:rsid w:val="00E364E7"/>
    <w:rPr>
      <w:rFonts w:ascii="Symbol" w:hAnsi="Symbol" w:cs="OpenSymbol"/>
    </w:rPr>
  </w:style>
  <w:style w:type="character" w:customStyle="1" w:styleId="WW8Num6z1">
    <w:name w:val="WW8Num6z1"/>
    <w:rsid w:val="00E364E7"/>
    <w:rPr>
      <w:rFonts w:ascii="OpenSymbol" w:hAnsi="OpenSymbol" w:cs="OpenSymbol"/>
    </w:rPr>
  </w:style>
  <w:style w:type="character" w:customStyle="1" w:styleId="WW8Num8z0">
    <w:name w:val="WW8Num8z0"/>
    <w:rsid w:val="00E364E7"/>
    <w:rPr>
      <w:rFonts w:ascii="Symbol" w:hAnsi="Symbol" w:cs="OpenSymbol"/>
    </w:rPr>
  </w:style>
  <w:style w:type="character" w:customStyle="1" w:styleId="WW8Num8z1">
    <w:name w:val="WW8Num8z1"/>
    <w:rsid w:val="00E364E7"/>
    <w:rPr>
      <w:rFonts w:ascii="OpenSymbol" w:hAnsi="OpenSymbol" w:cs="OpenSymbol"/>
    </w:rPr>
  </w:style>
  <w:style w:type="character" w:customStyle="1" w:styleId="WW8Num9z0">
    <w:name w:val="WW8Num9z0"/>
    <w:rsid w:val="00E364E7"/>
    <w:rPr>
      <w:rFonts w:ascii="Symbol" w:hAnsi="Symbol" w:cs="OpenSymbol"/>
    </w:rPr>
  </w:style>
  <w:style w:type="character" w:customStyle="1" w:styleId="WW8Num9z1">
    <w:name w:val="WW8Num9z1"/>
    <w:rsid w:val="00E364E7"/>
    <w:rPr>
      <w:rFonts w:ascii="OpenSymbol" w:hAnsi="OpenSymbol" w:cs="OpenSymbol"/>
    </w:rPr>
  </w:style>
  <w:style w:type="character" w:customStyle="1" w:styleId="WW8Num10z0">
    <w:name w:val="WW8Num10z0"/>
    <w:rsid w:val="00E364E7"/>
    <w:rPr>
      <w:rFonts w:ascii="Symbol" w:hAnsi="Symbol" w:cs="OpenSymbol"/>
    </w:rPr>
  </w:style>
  <w:style w:type="character" w:customStyle="1" w:styleId="WW8Num10z1">
    <w:name w:val="WW8Num10z1"/>
    <w:rsid w:val="00E364E7"/>
    <w:rPr>
      <w:rFonts w:ascii="OpenSymbol" w:hAnsi="OpenSymbol" w:cs="OpenSymbol"/>
    </w:rPr>
  </w:style>
  <w:style w:type="character" w:customStyle="1" w:styleId="Absatz-Standardschriftart">
    <w:name w:val="Absatz-Standardschriftart"/>
    <w:rsid w:val="00E364E7"/>
  </w:style>
  <w:style w:type="character" w:customStyle="1" w:styleId="WW8Num11z0">
    <w:name w:val="WW8Num11z0"/>
    <w:rsid w:val="00E364E7"/>
    <w:rPr>
      <w:rFonts w:ascii="Symbol" w:hAnsi="Symbol" w:cs="OpenSymbol"/>
    </w:rPr>
  </w:style>
  <w:style w:type="character" w:customStyle="1" w:styleId="WW8Num11z1">
    <w:name w:val="WW8Num11z1"/>
    <w:rsid w:val="00E364E7"/>
    <w:rPr>
      <w:rFonts w:ascii="OpenSymbol" w:hAnsi="OpenSymbol" w:cs="OpenSymbol"/>
    </w:rPr>
  </w:style>
  <w:style w:type="character" w:customStyle="1" w:styleId="WW-Absatz-Standardschriftart">
    <w:name w:val="WW-Absatz-Standardschriftart"/>
    <w:rsid w:val="00E364E7"/>
  </w:style>
  <w:style w:type="character" w:customStyle="1" w:styleId="WW-Absatz-Standardschriftart1">
    <w:name w:val="WW-Absatz-Standardschriftart1"/>
    <w:rsid w:val="00E364E7"/>
  </w:style>
  <w:style w:type="character" w:customStyle="1" w:styleId="WW8Num3z1">
    <w:name w:val="WW8Num3z1"/>
    <w:rsid w:val="00E364E7"/>
    <w:rPr>
      <w:rFonts w:ascii="OpenSymbol" w:hAnsi="OpenSymbol" w:cs="OpenSymbol"/>
    </w:rPr>
  </w:style>
  <w:style w:type="character" w:customStyle="1" w:styleId="WW8Num7z0">
    <w:name w:val="WW8Num7z0"/>
    <w:rsid w:val="00E364E7"/>
    <w:rPr>
      <w:rFonts w:ascii="Symbol" w:hAnsi="Symbol" w:cs="OpenSymbol"/>
    </w:rPr>
  </w:style>
  <w:style w:type="character" w:customStyle="1" w:styleId="WW8Num7z1">
    <w:name w:val="WW8Num7z1"/>
    <w:rsid w:val="00E364E7"/>
    <w:rPr>
      <w:rFonts w:ascii="OpenSymbol" w:hAnsi="OpenSymbol" w:cs="OpenSymbol"/>
    </w:rPr>
  </w:style>
  <w:style w:type="character" w:customStyle="1" w:styleId="WW-Absatz-Standardschriftart11">
    <w:name w:val="WW-Absatz-Standardschriftart11"/>
    <w:rsid w:val="00E364E7"/>
  </w:style>
  <w:style w:type="character" w:customStyle="1" w:styleId="WW-Absatz-Standardschriftart111">
    <w:name w:val="WW-Absatz-Standardschriftart111"/>
    <w:rsid w:val="00E364E7"/>
  </w:style>
  <w:style w:type="character" w:customStyle="1" w:styleId="WW8Num1z0">
    <w:name w:val="WW8Num1z0"/>
    <w:rsid w:val="00E364E7"/>
    <w:rPr>
      <w:rFonts w:ascii="Symbol" w:hAnsi="Symbol" w:cs="OpenSymbol"/>
    </w:rPr>
  </w:style>
  <w:style w:type="character" w:customStyle="1" w:styleId="WW8Num1z1">
    <w:name w:val="WW8Num1z1"/>
    <w:rsid w:val="00E364E7"/>
    <w:rPr>
      <w:rFonts w:ascii="OpenSymbol" w:hAnsi="OpenSymbol" w:cs="OpenSymbol"/>
    </w:rPr>
  </w:style>
  <w:style w:type="character" w:customStyle="1" w:styleId="WW-Absatz-Standardschriftart1111">
    <w:name w:val="WW-Absatz-Standardschriftart1111"/>
    <w:rsid w:val="00E364E7"/>
  </w:style>
  <w:style w:type="character" w:customStyle="1" w:styleId="WW-Absatz-Standardschriftart11111">
    <w:name w:val="WW-Absatz-Standardschriftart11111"/>
    <w:rsid w:val="00E364E7"/>
  </w:style>
  <w:style w:type="character" w:customStyle="1" w:styleId="WW-Absatz-Standardschriftart111111">
    <w:name w:val="WW-Absatz-Standardschriftart111111"/>
    <w:rsid w:val="00E364E7"/>
  </w:style>
  <w:style w:type="character" w:styleId="Hyperlink">
    <w:name w:val="Hyperlink"/>
    <w:rsid w:val="00E364E7"/>
    <w:rPr>
      <w:color w:val="000080"/>
      <w:u w:val="single"/>
    </w:rPr>
  </w:style>
  <w:style w:type="character" w:customStyle="1" w:styleId="Bullets">
    <w:name w:val="Bullets"/>
    <w:rsid w:val="00E364E7"/>
    <w:rPr>
      <w:rFonts w:ascii="OpenSymbol" w:eastAsia="OpenSymbol" w:hAnsi="OpenSymbol" w:cs="OpenSymbol"/>
    </w:rPr>
  </w:style>
  <w:style w:type="character" w:customStyle="1" w:styleId="NumberingSymbols">
    <w:name w:val="Numbering Symbols"/>
    <w:rsid w:val="00E364E7"/>
  </w:style>
  <w:style w:type="paragraph" w:customStyle="1" w:styleId="Heading">
    <w:name w:val="Heading"/>
    <w:basedOn w:val="Normal"/>
    <w:next w:val="BodyText"/>
    <w:rsid w:val="00E364E7"/>
    <w:pPr>
      <w:keepNext/>
      <w:spacing w:before="240" w:after="120"/>
    </w:pPr>
    <w:rPr>
      <w:rFonts w:ascii="Arial" w:hAnsi="Arial" w:cs="Tahoma"/>
      <w:sz w:val="28"/>
      <w:szCs w:val="28"/>
    </w:rPr>
  </w:style>
  <w:style w:type="paragraph" w:styleId="BodyText">
    <w:name w:val="Body Text"/>
    <w:basedOn w:val="Normal"/>
    <w:link w:val="BodyTextChar"/>
    <w:rsid w:val="00E364E7"/>
    <w:pPr>
      <w:spacing w:after="120"/>
    </w:pPr>
  </w:style>
  <w:style w:type="character" w:customStyle="1" w:styleId="BodyTextChar">
    <w:name w:val="Body Text Char"/>
    <w:basedOn w:val="DefaultParagraphFont"/>
    <w:link w:val="BodyText"/>
    <w:rsid w:val="00E364E7"/>
    <w:rPr>
      <w:rFonts w:ascii="Times New Roman" w:eastAsia="Arial Unicode MS" w:hAnsi="Times New Roman" w:cs="Times New Roman"/>
      <w:kern w:val="1"/>
      <w:sz w:val="24"/>
      <w:szCs w:val="24"/>
    </w:rPr>
  </w:style>
  <w:style w:type="paragraph" w:styleId="List">
    <w:name w:val="List"/>
    <w:basedOn w:val="BodyText"/>
    <w:rsid w:val="00E364E7"/>
    <w:rPr>
      <w:rFonts w:cs="Tahoma"/>
    </w:rPr>
  </w:style>
  <w:style w:type="paragraph" w:styleId="Caption">
    <w:name w:val="caption"/>
    <w:basedOn w:val="Normal"/>
    <w:qFormat/>
    <w:rsid w:val="00E364E7"/>
    <w:pPr>
      <w:suppressLineNumbers/>
      <w:spacing w:before="120" w:after="120"/>
    </w:pPr>
    <w:rPr>
      <w:rFonts w:cs="Tahoma"/>
      <w:i/>
      <w:iCs/>
    </w:rPr>
  </w:style>
  <w:style w:type="paragraph" w:customStyle="1" w:styleId="Index">
    <w:name w:val="Index"/>
    <w:basedOn w:val="Normal"/>
    <w:rsid w:val="00E364E7"/>
    <w:pPr>
      <w:suppressLineNumbers/>
    </w:pPr>
    <w:rPr>
      <w:rFonts w:cs="Tahoma"/>
    </w:rPr>
  </w:style>
  <w:style w:type="paragraph" w:customStyle="1" w:styleId="TableContents">
    <w:name w:val="Table Contents"/>
    <w:basedOn w:val="Normal"/>
    <w:rsid w:val="00E364E7"/>
    <w:pPr>
      <w:suppressLineNumbers/>
    </w:pPr>
  </w:style>
  <w:style w:type="paragraph" w:customStyle="1" w:styleId="TableHeading">
    <w:name w:val="Table Heading"/>
    <w:basedOn w:val="TableContents"/>
    <w:rsid w:val="00E364E7"/>
    <w:pPr>
      <w:jc w:val="center"/>
    </w:pPr>
    <w:rPr>
      <w:b/>
      <w:bCs/>
    </w:rPr>
  </w:style>
  <w:style w:type="paragraph" w:styleId="BalloonText">
    <w:name w:val="Balloon Text"/>
    <w:basedOn w:val="Normal"/>
    <w:link w:val="BalloonTextChar"/>
    <w:uiPriority w:val="99"/>
    <w:semiHidden/>
    <w:unhideWhenUsed/>
    <w:rsid w:val="00E364E7"/>
    <w:rPr>
      <w:rFonts w:ascii="Tahoma" w:hAnsi="Tahoma" w:cs="Tahoma"/>
      <w:sz w:val="16"/>
      <w:szCs w:val="16"/>
    </w:rPr>
  </w:style>
  <w:style w:type="character" w:customStyle="1" w:styleId="BalloonTextChar">
    <w:name w:val="Balloon Text Char"/>
    <w:basedOn w:val="DefaultParagraphFont"/>
    <w:link w:val="BalloonText"/>
    <w:uiPriority w:val="99"/>
    <w:semiHidden/>
    <w:rsid w:val="00E364E7"/>
    <w:rPr>
      <w:rFonts w:ascii="Tahoma" w:eastAsia="Arial Unicode MS" w:hAnsi="Tahoma" w:cs="Tahoma"/>
      <w:kern w:val="1"/>
      <w:sz w:val="16"/>
      <w:szCs w:val="16"/>
    </w:rPr>
  </w:style>
  <w:style w:type="paragraph" w:styleId="ListParagraph">
    <w:name w:val="List Paragraph"/>
    <w:basedOn w:val="Normal"/>
    <w:uiPriority w:val="34"/>
    <w:qFormat/>
    <w:rsid w:val="003D512C"/>
    <w:pPr>
      <w:ind w:left="720"/>
      <w:contextualSpacing/>
    </w:pPr>
  </w:style>
  <w:style w:type="character" w:customStyle="1" w:styleId="hps">
    <w:name w:val="hps"/>
    <w:basedOn w:val="DefaultParagraphFont"/>
    <w:rsid w:val="006A6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1566">
      <w:bodyDiv w:val="1"/>
      <w:marLeft w:val="0"/>
      <w:marRight w:val="0"/>
      <w:marTop w:val="0"/>
      <w:marBottom w:val="0"/>
      <w:divBdr>
        <w:top w:val="none" w:sz="0" w:space="0" w:color="auto"/>
        <w:left w:val="none" w:sz="0" w:space="0" w:color="auto"/>
        <w:bottom w:val="none" w:sz="0" w:space="0" w:color="auto"/>
        <w:right w:val="none" w:sz="0" w:space="0" w:color="auto"/>
      </w:divBdr>
      <w:divsChild>
        <w:div w:id="931816822">
          <w:marLeft w:val="0"/>
          <w:marRight w:val="0"/>
          <w:marTop w:val="0"/>
          <w:marBottom w:val="0"/>
          <w:divBdr>
            <w:top w:val="none" w:sz="0" w:space="0" w:color="auto"/>
            <w:left w:val="none" w:sz="0" w:space="0" w:color="auto"/>
            <w:bottom w:val="none" w:sz="0" w:space="0" w:color="auto"/>
            <w:right w:val="none" w:sz="0" w:space="0" w:color="auto"/>
          </w:divBdr>
          <w:divsChild>
            <w:div w:id="1214270160">
              <w:marLeft w:val="0"/>
              <w:marRight w:val="0"/>
              <w:marTop w:val="0"/>
              <w:marBottom w:val="0"/>
              <w:divBdr>
                <w:top w:val="none" w:sz="0" w:space="0" w:color="auto"/>
                <w:left w:val="none" w:sz="0" w:space="0" w:color="auto"/>
                <w:bottom w:val="none" w:sz="0" w:space="0" w:color="auto"/>
                <w:right w:val="none" w:sz="0" w:space="0" w:color="auto"/>
              </w:divBdr>
              <w:divsChild>
                <w:div w:id="1971351752">
                  <w:marLeft w:val="0"/>
                  <w:marRight w:val="0"/>
                  <w:marTop w:val="0"/>
                  <w:marBottom w:val="0"/>
                  <w:divBdr>
                    <w:top w:val="none" w:sz="0" w:space="0" w:color="auto"/>
                    <w:left w:val="none" w:sz="0" w:space="0" w:color="auto"/>
                    <w:bottom w:val="none" w:sz="0" w:space="0" w:color="auto"/>
                    <w:right w:val="none" w:sz="0" w:space="0" w:color="auto"/>
                  </w:divBdr>
                  <w:divsChild>
                    <w:div w:id="1865092887">
                      <w:marLeft w:val="0"/>
                      <w:marRight w:val="0"/>
                      <w:marTop w:val="0"/>
                      <w:marBottom w:val="0"/>
                      <w:divBdr>
                        <w:top w:val="none" w:sz="0" w:space="0" w:color="auto"/>
                        <w:left w:val="none" w:sz="0" w:space="0" w:color="auto"/>
                        <w:bottom w:val="none" w:sz="0" w:space="0" w:color="auto"/>
                        <w:right w:val="none" w:sz="0" w:space="0" w:color="auto"/>
                      </w:divBdr>
                      <w:divsChild>
                        <w:div w:id="1375689664">
                          <w:marLeft w:val="0"/>
                          <w:marRight w:val="0"/>
                          <w:marTop w:val="0"/>
                          <w:marBottom w:val="0"/>
                          <w:divBdr>
                            <w:top w:val="none" w:sz="0" w:space="0" w:color="auto"/>
                            <w:left w:val="none" w:sz="0" w:space="0" w:color="auto"/>
                            <w:bottom w:val="none" w:sz="0" w:space="0" w:color="auto"/>
                            <w:right w:val="none" w:sz="0" w:space="0" w:color="auto"/>
                          </w:divBdr>
                          <w:divsChild>
                            <w:div w:id="208108965">
                              <w:marLeft w:val="0"/>
                              <w:marRight w:val="0"/>
                              <w:marTop w:val="0"/>
                              <w:marBottom w:val="0"/>
                              <w:divBdr>
                                <w:top w:val="none" w:sz="0" w:space="0" w:color="auto"/>
                                <w:left w:val="none" w:sz="0" w:space="0" w:color="auto"/>
                                <w:bottom w:val="none" w:sz="0" w:space="0" w:color="auto"/>
                                <w:right w:val="none" w:sz="0" w:space="0" w:color="auto"/>
                              </w:divBdr>
                              <w:divsChild>
                                <w:div w:id="1354259039">
                                  <w:marLeft w:val="0"/>
                                  <w:marRight w:val="0"/>
                                  <w:marTop w:val="0"/>
                                  <w:marBottom w:val="0"/>
                                  <w:divBdr>
                                    <w:top w:val="none" w:sz="0" w:space="0" w:color="auto"/>
                                    <w:left w:val="none" w:sz="0" w:space="0" w:color="auto"/>
                                    <w:bottom w:val="none" w:sz="0" w:space="0" w:color="auto"/>
                                    <w:right w:val="none" w:sz="0" w:space="0" w:color="auto"/>
                                  </w:divBdr>
                                  <w:divsChild>
                                    <w:div w:id="380442090">
                                      <w:marLeft w:val="0"/>
                                      <w:marRight w:val="0"/>
                                      <w:marTop w:val="0"/>
                                      <w:marBottom w:val="0"/>
                                      <w:divBdr>
                                        <w:top w:val="none" w:sz="0" w:space="0" w:color="auto"/>
                                        <w:left w:val="none" w:sz="0" w:space="0" w:color="auto"/>
                                        <w:bottom w:val="none" w:sz="0" w:space="0" w:color="auto"/>
                                        <w:right w:val="none" w:sz="0" w:space="0" w:color="auto"/>
                                      </w:divBdr>
                                      <w:divsChild>
                                        <w:div w:id="1540361261">
                                          <w:marLeft w:val="0"/>
                                          <w:marRight w:val="0"/>
                                          <w:marTop w:val="0"/>
                                          <w:marBottom w:val="0"/>
                                          <w:divBdr>
                                            <w:top w:val="none" w:sz="0" w:space="0" w:color="auto"/>
                                            <w:left w:val="none" w:sz="0" w:space="0" w:color="auto"/>
                                            <w:bottom w:val="none" w:sz="0" w:space="0" w:color="auto"/>
                                            <w:right w:val="none" w:sz="0" w:space="0" w:color="auto"/>
                                          </w:divBdr>
                                          <w:divsChild>
                                            <w:div w:id="1358971958">
                                              <w:marLeft w:val="0"/>
                                              <w:marRight w:val="0"/>
                                              <w:marTop w:val="0"/>
                                              <w:marBottom w:val="0"/>
                                              <w:divBdr>
                                                <w:top w:val="single" w:sz="6" w:space="0" w:color="F5F5F5"/>
                                                <w:left w:val="single" w:sz="6" w:space="0" w:color="F5F5F5"/>
                                                <w:bottom w:val="single" w:sz="6" w:space="0" w:color="F5F5F5"/>
                                                <w:right w:val="single" w:sz="6" w:space="0" w:color="F5F5F5"/>
                                              </w:divBdr>
                                              <w:divsChild>
                                                <w:div w:id="931668376">
                                                  <w:marLeft w:val="0"/>
                                                  <w:marRight w:val="0"/>
                                                  <w:marTop w:val="0"/>
                                                  <w:marBottom w:val="0"/>
                                                  <w:divBdr>
                                                    <w:top w:val="none" w:sz="0" w:space="0" w:color="auto"/>
                                                    <w:left w:val="none" w:sz="0" w:space="0" w:color="auto"/>
                                                    <w:bottom w:val="none" w:sz="0" w:space="0" w:color="auto"/>
                                                    <w:right w:val="none" w:sz="0" w:space="0" w:color="auto"/>
                                                  </w:divBdr>
                                                  <w:divsChild>
                                                    <w:div w:id="118458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3174954">
      <w:bodyDiv w:val="1"/>
      <w:marLeft w:val="0"/>
      <w:marRight w:val="0"/>
      <w:marTop w:val="0"/>
      <w:marBottom w:val="0"/>
      <w:divBdr>
        <w:top w:val="none" w:sz="0" w:space="0" w:color="auto"/>
        <w:left w:val="none" w:sz="0" w:space="0" w:color="auto"/>
        <w:bottom w:val="none" w:sz="0" w:space="0" w:color="auto"/>
        <w:right w:val="none" w:sz="0" w:space="0" w:color="auto"/>
      </w:divBdr>
      <w:divsChild>
        <w:div w:id="1078013542">
          <w:marLeft w:val="0"/>
          <w:marRight w:val="0"/>
          <w:marTop w:val="0"/>
          <w:marBottom w:val="0"/>
          <w:divBdr>
            <w:top w:val="none" w:sz="0" w:space="0" w:color="auto"/>
            <w:left w:val="none" w:sz="0" w:space="0" w:color="auto"/>
            <w:bottom w:val="none" w:sz="0" w:space="0" w:color="auto"/>
            <w:right w:val="none" w:sz="0" w:space="0" w:color="auto"/>
          </w:divBdr>
          <w:divsChild>
            <w:div w:id="1929847512">
              <w:marLeft w:val="0"/>
              <w:marRight w:val="0"/>
              <w:marTop w:val="0"/>
              <w:marBottom w:val="0"/>
              <w:divBdr>
                <w:top w:val="none" w:sz="0" w:space="0" w:color="auto"/>
                <w:left w:val="none" w:sz="0" w:space="0" w:color="auto"/>
                <w:bottom w:val="none" w:sz="0" w:space="0" w:color="auto"/>
                <w:right w:val="none" w:sz="0" w:space="0" w:color="auto"/>
              </w:divBdr>
              <w:divsChild>
                <w:div w:id="1760828598">
                  <w:marLeft w:val="0"/>
                  <w:marRight w:val="0"/>
                  <w:marTop w:val="0"/>
                  <w:marBottom w:val="0"/>
                  <w:divBdr>
                    <w:top w:val="none" w:sz="0" w:space="0" w:color="auto"/>
                    <w:left w:val="none" w:sz="0" w:space="0" w:color="auto"/>
                    <w:bottom w:val="none" w:sz="0" w:space="0" w:color="auto"/>
                    <w:right w:val="none" w:sz="0" w:space="0" w:color="auto"/>
                  </w:divBdr>
                  <w:divsChild>
                    <w:div w:id="150105212">
                      <w:marLeft w:val="0"/>
                      <w:marRight w:val="0"/>
                      <w:marTop w:val="0"/>
                      <w:marBottom w:val="0"/>
                      <w:divBdr>
                        <w:top w:val="none" w:sz="0" w:space="0" w:color="auto"/>
                        <w:left w:val="none" w:sz="0" w:space="0" w:color="auto"/>
                        <w:bottom w:val="none" w:sz="0" w:space="0" w:color="auto"/>
                        <w:right w:val="none" w:sz="0" w:space="0" w:color="auto"/>
                      </w:divBdr>
                      <w:divsChild>
                        <w:div w:id="1082028444">
                          <w:marLeft w:val="0"/>
                          <w:marRight w:val="0"/>
                          <w:marTop w:val="0"/>
                          <w:marBottom w:val="0"/>
                          <w:divBdr>
                            <w:top w:val="none" w:sz="0" w:space="0" w:color="auto"/>
                            <w:left w:val="none" w:sz="0" w:space="0" w:color="auto"/>
                            <w:bottom w:val="none" w:sz="0" w:space="0" w:color="auto"/>
                            <w:right w:val="none" w:sz="0" w:space="0" w:color="auto"/>
                          </w:divBdr>
                          <w:divsChild>
                            <w:div w:id="346323658">
                              <w:marLeft w:val="0"/>
                              <w:marRight w:val="0"/>
                              <w:marTop w:val="0"/>
                              <w:marBottom w:val="0"/>
                              <w:divBdr>
                                <w:top w:val="none" w:sz="0" w:space="0" w:color="auto"/>
                                <w:left w:val="none" w:sz="0" w:space="0" w:color="auto"/>
                                <w:bottom w:val="none" w:sz="0" w:space="0" w:color="auto"/>
                                <w:right w:val="none" w:sz="0" w:space="0" w:color="auto"/>
                              </w:divBdr>
                              <w:divsChild>
                                <w:div w:id="1151405825">
                                  <w:marLeft w:val="0"/>
                                  <w:marRight w:val="0"/>
                                  <w:marTop w:val="0"/>
                                  <w:marBottom w:val="0"/>
                                  <w:divBdr>
                                    <w:top w:val="none" w:sz="0" w:space="0" w:color="auto"/>
                                    <w:left w:val="none" w:sz="0" w:space="0" w:color="auto"/>
                                    <w:bottom w:val="none" w:sz="0" w:space="0" w:color="auto"/>
                                    <w:right w:val="none" w:sz="0" w:space="0" w:color="auto"/>
                                  </w:divBdr>
                                  <w:divsChild>
                                    <w:div w:id="26412251">
                                      <w:marLeft w:val="0"/>
                                      <w:marRight w:val="0"/>
                                      <w:marTop w:val="0"/>
                                      <w:marBottom w:val="0"/>
                                      <w:divBdr>
                                        <w:top w:val="none" w:sz="0" w:space="0" w:color="auto"/>
                                        <w:left w:val="none" w:sz="0" w:space="0" w:color="auto"/>
                                        <w:bottom w:val="none" w:sz="0" w:space="0" w:color="auto"/>
                                        <w:right w:val="none" w:sz="0" w:space="0" w:color="auto"/>
                                      </w:divBdr>
                                      <w:divsChild>
                                        <w:div w:id="344597873">
                                          <w:marLeft w:val="0"/>
                                          <w:marRight w:val="0"/>
                                          <w:marTop w:val="0"/>
                                          <w:marBottom w:val="0"/>
                                          <w:divBdr>
                                            <w:top w:val="none" w:sz="0" w:space="0" w:color="auto"/>
                                            <w:left w:val="none" w:sz="0" w:space="0" w:color="auto"/>
                                            <w:bottom w:val="none" w:sz="0" w:space="0" w:color="auto"/>
                                            <w:right w:val="none" w:sz="0" w:space="0" w:color="auto"/>
                                          </w:divBdr>
                                          <w:divsChild>
                                            <w:div w:id="291134284">
                                              <w:marLeft w:val="0"/>
                                              <w:marRight w:val="0"/>
                                              <w:marTop w:val="0"/>
                                              <w:marBottom w:val="0"/>
                                              <w:divBdr>
                                                <w:top w:val="single" w:sz="6" w:space="0" w:color="F5F5F5"/>
                                                <w:left w:val="single" w:sz="6" w:space="0" w:color="F5F5F5"/>
                                                <w:bottom w:val="single" w:sz="6" w:space="0" w:color="F5F5F5"/>
                                                <w:right w:val="single" w:sz="6" w:space="0" w:color="F5F5F5"/>
                                              </w:divBdr>
                                              <w:divsChild>
                                                <w:div w:id="1725911893">
                                                  <w:marLeft w:val="0"/>
                                                  <w:marRight w:val="0"/>
                                                  <w:marTop w:val="0"/>
                                                  <w:marBottom w:val="0"/>
                                                  <w:divBdr>
                                                    <w:top w:val="none" w:sz="0" w:space="0" w:color="auto"/>
                                                    <w:left w:val="none" w:sz="0" w:space="0" w:color="auto"/>
                                                    <w:bottom w:val="none" w:sz="0" w:space="0" w:color="auto"/>
                                                    <w:right w:val="none" w:sz="0" w:space="0" w:color="auto"/>
                                                  </w:divBdr>
                                                  <w:divsChild>
                                                    <w:div w:id="19886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8120881">
      <w:bodyDiv w:val="1"/>
      <w:marLeft w:val="0"/>
      <w:marRight w:val="0"/>
      <w:marTop w:val="0"/>
      <w:marBottom w:val="0"/>
      <w:divBdr>
        <w:top w:val="none" w:sz="0" w:space="0" w:color="auto"/>
        <w:left w:val="none" w:sz="0" w:space="0" w:color="auto"/>
        <w:bottom w:val="none" w:sz="0" w:space="0" w:color="auto"/>
        <w:right w:val="none" w:sz="0" w:space="0" w:color="auto"/>
      </w:divBdr>
      <w:divsChild>
        <w:div w:id="677270805">
          <w:marLeft w:val="0"/>
          <w:marRight w:val="0"/>
          <w:marTop w:val="0"/>
          <w:marBottom w:val="0"/>
          <w:divBdr>
            <w:top w:val="none" w:sz="0" w:space="0" w:color="auto"/>
            <w:left w:val="none" w:sz="0" w:space="0" w:color="auto"/>
            <w:bottom w:val="none" w:sz="0" w:space="0" w:color="auto"/>
            <w:right w:val="none" w:sz="0" w:space="0" w:color="auto"/>
          </w:divBdr>
          <w:divsChild>
            <w:div w:id="1975866682">
              <w:marLeft w:val="0"/>
              <w:marRight w:val="0"/>
              <w:marTop w:val="0"/>
              <w:marBottom w:val="0"/>
              <w:divBdr>
                <w:top w:val="none" w:sz="0" w:space="0" w:color="auto"/>
                <w:left w:val="none" w:sz="0" w:space="0" w:color="auto"/>
                <w:bottom w:val="none" w:sz="0" w:space="0" w:color="auto"/>
                <w:right w:val="none" w:sz="0" w:space="0" w:color="auto"/>
              </w:divBdr>
              <w:divsChild>
                <w:div w:id="447814964">
                  <w:marLeft w:val="0"/>
                  <w:marRight w:val="0"/>
                  <w:marTop w:val="0"/>
                  <w:marBottom w:val="0"/>
                  <w:divBdr>
                    <w:top w:val="none" w:sz="0" w:space="0" w:color="auto"/>
                    <w:left w:val="none" w:sz="0" w:space="0" w:color="auto"/>
                    <w:bottom w:val="none" w:sz="0" w:space="0" w:color="auto"/>
                    <w:right w:val="none" w:sz="0" w:space="0" w:color="auto"/>
                  </w:divBdr>
                  <w:divsChild>
                    <w:div w:id="944731372">
                      <w:marLeft w:val="0"/>
                      <w:marRight w:val="0"/>
                      <w:marTop w:val="0"/>
                      <w:marBottom w:val="0"/>
                      <w:divBdr>
                        <w:top w:val="none" w:sz="0" w:space="0" w:color="auto"/>
                        <w:left w:val="none" w:sz="0" w:space="0" w:color="auto"/>
                        <w:bottom w:val="none" w:sz="0" w:space="0" w:color="auto"/>
                        <w:right w:val="none" w:sz="0" w:space="0" w:color="auto"/>
                      </w:divBdr>
                      <w:divsChild>
                        <w:div w:id="1599095530">
                          <w:marLeft w:val="0"/>
                          <w:marRight w:val="0"/>
                          <w:marTop w:val="0"/>
                          <w:marBottom w:val="0"/>
                          <w:divBdr>
                            <w:top w:val="none" w:sz="0" w:space="0" w:color="auto"/>
                            <w:left w:val="none" w:sz="0" w:space="0" w:color="auto"/>
                            <w:bottom w:val="none" w:sz="0" w:space="0" w:color="auto"/>
                            <w:right w:val="none" w:sz="0" w:space="0" w:color="auto"/>
                          </w:divBdr>
                          <w:divsChild>
                            <w:div w:id="2084598498">
                              <w:marLeft w:val="0"/>
                              <w:marRight w:val="0"/>
                              <w:marTop w:val="0"/>
                              <w:marBottom w:val="0"/>
                              <w:divBdr>
                                <w:top w:val="none" w:sz="0" w:space="0" w:color="auto"/>
                                <w:left w:val="none" w:sz="0" w:space="0" w:color="auto"/>
                                <w:bottom w:val="none" w:sz="0" w:space="0" w:color="auto"/>
                                <w:right w:val="none" w:sz="0" w:space="0" w:color="auto"/>
                              </w:divBdr>
                              <w:divsChild>
                                <w:div w:id="1702124584">
                                  <w:marLeft w:val="0"/>
                                  <w:marRight w:val="0"/>
                                  <w:marTop w:val="0"/>
                                  <w:marBottom w:val="0"/>
                                  <w:divBdr>
                                    <w:top w:val="none" w:sz="0" w:space="0" w:color="auto"/>
                                    <w:left w:val="none" w:sz="0" w:space="0" w:color="auto"/>
                                    <w:bottom w:val="none" w:sz="0" w:space="0" w:color="auto"/>
                                    <w:right w:val="none" w:sz="0" w:space="0" w:color="auto"/>
                                  </w:divBdr>
                                  <w:divsChild>
                                    <w:div w:id="1201819496">
                                      <w:marLeft w:val="0"/>
                                      <w:marRight w:val="0"/>
                                      <w:marTop w:val="0"/>
                                      <w:marBottom w:val="0"/>
                                      <w:divBdr>
                                        <w:top w:val="none" w:sz="0" w:space="0" w:color="auto"/>
                                        <w:left w:val="none" w:sz="0" w:space="0" w:color="auto"/>
                                        <w:bottom w:val="none" w:sz="0" w:space="0" w:color="auto"/>
                                        <w:right w:val="none" w:sz="0" w:space="0" w:color="auto"/>
                                      </w:divBdr>
                                      <w:divsChild>
                                        <w:div w:id="1912615214">
                                          <w:marLeft w:val="0"/>
                                          <w:marRight w:val="0"/>
                                          <w:marTop w:val="0"/>
                                          <w:marBottom w:val="0"/>
                                          <w:divBdr>
                                            <w:top w:val="none" w:sz="0" w:space="0" w:color="auto"/>
                                            <w:left w:val="none" w:sz="0" w:space="0" w:color="auto"/>
                                            <w:bottom w:val="none" w:sz="0" w:space="0" w:color="auto"/>
                                            <w:right w:val="none" w:sz="0" w:space="0" w:color="auto"/>
                                          </w:divBdr>
                                          <w:divsChild>
                                            <w:div w:id="726803441">
                                              <w:marLeft w:val="0"/>
                                              <w:marRight w:val="0"/>
                                              <w:marTop w:val="0"/>
                                              <w:marBottom w:val="0"/>
                                              <w:divBdr>
                                                <w:top w:val="single" w:sz="6" w:space="0" w:color="F5F5F5"/>
                                                <w:left w:val="single" w:sz="6" w:space="0" w:color="F5F5F5"/>
                                                <w:bottom w:val="single" w:sz="6" w:space="0" w:color="F5F5F5"/>
                                                <w:right w:val="single" w:sz="6" w:space="0" w:color="F5F5F5"/>
                                              </w:divBdr>
                                              <w:divsChild>
                                                <w:div w:id="848372066">
                                                  <w:marLeft w:val="0"/>
                                                  <w:marRight w:val="0"/>
                                                  <w:marTop w:val="0"/>
                                                  <w:marBottom w:val="0"/>
                                                  <w:divBdr>
                                                    <w:top w:val="none" w:sz="0" w:space="0" w:color="auto"/>
                                                    <w:left w:val="none" w:sz="0" w:space="0" w:color="auto"/>
                                                    <w:bottom w:val="none" w:sz="0" w:space="0" w:color="auto"/>
                                                    <w:right w:val="none" w:sz="0" w:space="0" w:color="auto"/>
                                                  </w:divBdr>
                                                  <w:divsChild>
                                                    <w:div w:id="20307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9136039">
      <w:bodyDiv w:val="1"/>
      <w:marLeft w:val="0"/>
      <w:marRight w:val="0"/>
      <w:marTop w:val="0"/>
      <w:marBottom w:val="0"/>
      <w:divBdr>
        <w:top w:val="none" w:sz="0" w:space="0" w:color="auto"/>
        <w:left w:val="none" w:sz="0" w:space="0" w:color="auto"/>
        <w:bottom w:val="none" w:sz="0" w:space="0" w:color="auto"/>
        <w:right w:val="none" w:sz="0" w:space="0" w:color="auto"/>
      </w:divBdr>
      <w:divsChild>
        <w:div w:id="1684627661">
          <w:marLeft w:val="0"/>
          <w:marRight w:val="0"/>
          <w:marTop w:val="0"/>
          <w:marBottom w:val="0"/>
          <w:divBdr>
            <w:top w:val="none" w:sz="0" w:space="0" w:color="auto"/>
            <w:left w:val="none" w:sz="0" w:space="0" w:color="auto"/>
            <w:bottom w:val="none" w:sz="0" w:space="0" w:color="auto"/>
            <w:right w:val="none" w:sz="0" w:space="0" w:color="auto"/>
          </w:divBdr>
          <w:divsChild>
            <w:div w:id="488207100">
              <w:marLeft w:val="0"/>
              <w:marRight w:val="0"/>
              <w:marTop w:val="0"/>
              <w:marBottom w:val="0"/>
              <w:divBdr>
                <w:top w:val="none" w:sz="0" w:space="0" w:color="auto"/>
                <w:left w:val="none" w:sz="0" w:space="0" w:color="auto"/>
                <w:bottom w:val="none" w:sz="0" w:space="0" w:color="auto"/>
                <w:right w:val="none" w:sz="0" w:space="0" w:color="auto"/>
              </w:divBdr>
              <w:divsChild>
                <w:div w:id="245191283">
                  <w:marLeft w:val="0"/>
                  <w:marRight w:val="0"/>
                  <w:marTop w:val="0"/>
                  <w:marBottom w:val="0"/>
                  <w:divBdr>
                    <w:top w:val="none" w:sz="0" w:space="0" w:color="auto"/>
                    <w:left w:val="none" w:sz="0" w:space="0" w:color="auto"/>
                    <w:bottom w:val="none" w:sz="0" w:space="0" w:color="auto"/>
                    <w:right w:val="none" w:sz="0" w:space="0" w:color="auto"/>
                  </w:divBdr>
                  <w:divsChild>
                    <w:div w:id="923297833">
                      <w:marLeft w:val="0"/>
                      <w:marRight w:val="0"/>
                      <w:marTop w:val="0"/>
                      <w:marBottom w:val="0"/>
                      <w:divBdr>
                        <w:top w:val="none" w:sz="0" w:space="0" w:color="auto"/>
                        <w:left w:val="none" w:sz="0" w:space="0" w:color="auto"/>
                        <w:bottom w:val="none" w:sz="0" w:space="0" w:color="auto"/>
                        <w:right w:val="none" w:sz="0" w:space="0" w:color="auto"/>
                      </w:divBdr>
                      <w:divsChild>
                        <w:div w:id="1902981685">
                          <w:marLeft w:val="0"/>
                          <w:marRight w:val="0"/>
                          <w:marTop w:val="0"/>
                          <w:marBottom w:val="0"/>
                          <w:divBdr>
                            <w:top w:val="none" w:sz="0" w:space="0" w:color="auto"/>
                            <w:left w:val="none" w:sz="0" w:space="0" w:color="auto"/>
                            <w:bottom w:val="none" w:sz="0" w:space="0" w:color="auto"/>
                            <w:right w:val="none" w:sz="0" w:space="0" w:color="auto"/>
                          </w:divBdr>
                          <w:divsChild>
                            <w:div w:id="100951637">
                              <w:marLeft w:val="0"/>
                              <w:marRight w:val="0"/>
                              <w:marTop w:val="0"/>
                              <w:marBottom w:val="0"/>
                              <w:divBdr>
                                <w:top w:val="none" w:sz="0" w:space="0" w:color="auto"/>
                                <w:left w:val="none" w:sz="0" w:space="0" w:color="auto"/>
                                <w:bottom w:val="none" w:sz="0" w:space="0" w:color="auto"/>
                                <w:right w:val="none" w:sz="0" w:space="0" w:color="auto"/>
                              </w:divBdr>
                              <w:divsChild>
                                <w:div w:id="1342049574">
                                  <w:marLeft w:val="0"/>
                                  <w:marRight w:val="0"/>
                                  <w:marTop w:val="0"/>
                                  <w:marBottom w:val="0"/>
                                  <w:divBdr>
                                    <w:top w:val="none" w:sz="0" w:space="0" w:color="auto"/>
                                    <w:left w:val="none" w:sz="0" w:space="0" w:color="auto"/>
                                    <w:bottom w:val="none" w:sz="0" w:space="0" w:color="auto"/>
                                    <w:right w:val="none" w:sz="0" w:space="0" w:color="auto"/>
                                  </w:divBdr>
                                  <w:divsChild>
                                    <w:div w:id="131755525">
                                      <w:marLeft w:val="0"/>
                                      <w:marRight w:val="0"/>
                                      <w:marTop w:val="0"/>
                                      <w:marBottom w:val="0"/>
                                      <w:divBdr>
                                        <w:top w:val="none" w:sz="0" w:space="0" w:color="auto"/>
                                        <w:left w:val="none" w:sz="0" w:space="0" w:color="auto"/>
                                        <w:bottom w:val="none" w:sz="0" w:space="0" w:color="auto"/>
                                        <w:right w:val="none" w:sz="0" w:space="0" w:color="auto"/>
                                      </w:divBdr>
                                      <w:divsChild>
                                        <w:div w:id="2048946217">
                                          <w:marLeft w:val="0"/>
                                          <w:marRight w:val="0"/>
                                          <w:marTop w:val="0"/>
                                          <w:marBottom w:val="0"/>
                                          <w:divBdr>
                                            <w:top w:val="none" w:sz="0" w:space="0" w:color="auto"/>
                                            <w:left w:val="none" w:sz="0" w:space="0" w:color="auto"/>
                                            <w:bottom w:val="none" w:sz="0" w:space="0" w:color="auto"/>
                                            <w:right w:val="none" w:sz="0" w:space="0" w:color="auto"/>
                                          </w:divBdr>
                                          <w:divsChild>
                                            <w:div w:id="125199870">
                                              <w:marLeft w:val="0"/>
                                              <w:marRight w:val="0"/>
                                              <w:marTop w:val="0"/>
                                              <w:marBottom w:val="0"/>
                                              <w:divBdr>
                                                <w:top w:val="single" w:sz="6" w:space="0" w:color="F5F5F5"/>
                                                <w:left w:val="single" w:sz="6" w:space="0" w:color="F5F5F5"/>
                                                <w:bottom w:val="single" w:sz="6" w:space="0" w:color="F5F5F5"/>
                                                <w:right w:val="single" w:sz="6" w:space="0" w:color="F5F5F5"/>
                                              </w:divBdr>
                                              <w:divsChild>
                                                <w:div w:id="1161237602">
                                                  <w:marLeft w:val="0"/>
                                                  <w:marRight w:val="0"/>
                                                  <w:marTop w:val="0"/>
                                                  <w:marBottom w:val="0"/>
                                                  <w:divBdr>
                                                    <w:top w:val="none" w:sz="0" w:space="0" w:color="auto"/>
                                                    <w:left w:val="none" w:sz="0" w:space="0" w:color="auto"/>
                                                    <w:bottom w:val="none" w:sz="0" w:space="0" w:color="auto"/>
                                                    <w:right w:val="none" w:sz="0" w:space="0" w:color="auto"/>
                                                  </w:divBdr>
                                                  <w:divsChild>
                                                    <w:div w:id="16510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4931423">
      <w:bodyDiv w:val="1"/>
      <w:marLeft w:val="0"/>
      <w:marRight w:val="0"/>
      <w:marTop w:val="0"/>
      <w:marBottom w:val="0"/>
      <w:divBdr>
        <w:top w:val="none" w:sz="0" w:space="0" w:color="auto"/>
        <w:left w:val="none" w:sz="0" w:space="0" w:color="auto"/>
        <w:bottom w:val="none" w:sz="0" w:space="0" w:color="auto"/>
        <w:right w:val="none" w:sz="0" w:space="0" w:color="auto"/>
      </w:divBdr>
      <w:divsChild>
        <w:div w:id="2063476842">
          <w:marLeft w:val="0"/>
          <w:marRight w:val="0"/>
          <w:marTop w:val="0"/>
          <w:marBottom w:val="0"/>
          <w:divBdr>
            <w:top w:val="none" w:sz="0" w:space="0" w:color="auto"/>
            <w:left w:val="none" w:sz="0" w:space="0" w:color="auto"/>
            <w:bottom w:val="none" w:sz="0" w:space="0" w:color="auto"/>
            <w:right w:val="none" w:sz="0" w:space="0" w:color="auto"/>
          </w:divBdr>
          <w:divsChild>
            <w:div w:id="1781097983">
              <w:marLeft w:val="0"/>
              <w:marRight w:val="0"/>
              <w:marTop w:val="0"/>
              <w:marBottom w:val="0"/>
              <w:divBdr>
                <w:top w:val="none" w:sz="0" w:space="0" w:color="auto"/>
                <w:left w:val="none" w:sz="0" w:space="0" w:color="auto"/>
                <w:bottom w:val="none" w:sz="0" w:space="0" w:color="auto"/>
                <w:right w:val="none" w:sz="0" w:space="0" w:color="auto"/>
              </w:divBdr>
              <w:divsChild>
                <w:div w:id="837160103">
                  <w:marLeft w:val="0"/>
                  <w:marRight w:val="0"/>
                  <w:marTop w:val="0"/>
                  <w:marBottom w:val="0"/>
                  <w:divBdr>
                    <w:top w:val="none" w:sz="0" w:space="0" w:color="auto"/>
                    <w:left w:val="none" w:sz="0" w:space="0" w:color="auto"/>
                    <w:bottom w:val="none" w:sz="0" w:space="0" w:color="auto"/>
                    <w:right w:val="none" w:sz="0" w:space="0" w:color="auto"/>
                  </w:divBdr>
                  <w:divsChild>
                    <w:div w:id="1981762533">
                      <w:marLeft w:val="0"/>
                      <w:marRight w:val="0"/>
                      <w:marTop w:val="0"/>
                      <w:marBottom w:val="0"/>
                      <w:divBdr>
                        <w:top w:val="none" w:sz="0" w:space="0" w:color="auto"/>
                        <w:left w:val="none" w:sz="0" w:space="0" w:color="auto"/>
                        <w:bottom w:val="none" w:sz="0" w:space="0" w:color="auto"/>
                        <w:right w:val="none" w:sz="0" w:space="0" w:color="auto"/>
                      </w:divBdr>
                      <w:divsChild>
                        <w:div w:id="1335497415">
                          <w:marLeft w:val="0"/>
                          <w:marRight w:val="0"/>
                          <w:marTop w:val="0"/>
                          <w:marBottom w:val="0"/>
                          <w:divBdr>
                            <w:top w:val="none" w:sz="0" w:space="0" w:color="auto"/>
                            <w:left w:val="none" w:sz="0" w:space="0" w:color="auto"/>
                            <w:bottom w:val="none" w:sz="0" w:space="0" w:color="auto"/>
                            <w:right w:val="none" w:sz="0" w:space="0" w:color="auto"/>
                          </w:divBdr>
                          <w:divsChild>
                            <w:div w:id="413013816">
                              <w:marLeft w:val="0"/>
                              <w:marRight w:val="0"/>
                              <w:marTop w:val="0"/>
                              <w:marBottom w:val="0"/>
                              <w:divBdr>
                                <w:top w:val="none" w:sz="0" w:space="0" w:color="auto"/>
                                <w:left w:val="none" w:sz="0" w:space="0" w:color="auto"/>
                                <w:bottom w:val="none" w:sz="0" w:space="0" w:color="auto"/>
                                <w:right w:val="none" w:sz="0" w:space="0" w:color="auto"/>
                              </w:divBdr>
                              <w:divsChild>
                                <w:div w:id="1708138402">
                                  <w:marLeft w:val="0"/>
                                  <w:marRight w:val="0"/>
                                  <w:marTop w:val="0"/>
                                  <w:marBottom w:val="0"/>
                                  <w:divBdr>
                                    <w:top w:val="none" w:sz="0" w:space="0" w:color="auto"/>
                                    <w:left w:val="none" w:sz="0" w:space="0" w:color="auto"/>
                                    <w:bottom w:val="none" w:sz="0" w:space="0" w:color="auto"/>
                                    <w:right w:val="none" w:sz="0" w:space="0" w:color="auto"/>
                                  </w:divBdr>
                                  <w:divsChild>
                                    <w:div w:id="1497958660">
                                      <w:marLeft w:val="0"/>
                                      <w:marRight w:val="0"/>
                                      <w:marTop w:val="0"/>
                                      <w:marBottom w:val="0"/>
                                      <w:divBdr>
                                        <w:top w:val="none" w:sz="0" w:space="0" w:color="auto"/>
                                        <w:left w:val="none" w:sz="0" w:space="0" w:color="auto"/>
                                        <w:bottom w:val="none" w:sz="0" w:space="0" w:color="auto"/>
                                        <w:right w:val="none" w:sz="0" w:space="0" w:color="auto"/>
                                      </w:divBdr>
                                      <w:divsChild>
                                        <w:div w:id="641235051">
                                          <w:marLeft w:val="0"/>
                                          <w:marRight w:val="0"/>
                                          <w:marTop w:val="0"/>
                                          <w:marBottom w:val="0"/>
                                          <w:divBdr>
                                            <w:top w:val="none" w:sz="0" w:space="0" w:color="auto"/>
                                            <w:left w:val="none" w:sz="0" w:space="0" w:color="auto"/>
                                            <w:bottom w:val="none" w:sz="0" w:space="0" w:color="auto"/>
                                            <w:right w:val="none" w:sz="0" w:space="0" w:color="auto"/>
                                          </w:divBdr>
                                          <w:divsChild>
                                            <w:div w:id="801115498">
                                              <w:marLeft w:val="0"/>
                                              <w:marRight w:val="0"/>
                                              <w:marTop w:val="0"/>
                                              <w:marBottom w:val="0"/>
                                              <w:divBdr>
                                                <w:top w:val="single" w:sz="6" w:space="0" w:color="F5F5F5"/>
                                                <w:left w:val="single" w:sz="6" w:space="0" w:color="F5F5F5"/>
                                                <w:bottom w:val="single" w:sz="6" w:space="0" w:color="F5F5F5"/>
                                                <w:right w:val="single" w:sz="6" w:space="0" w:color="F5F5F5"/>
                                              </w:divBdr>
                                              <w:divsChild>
                                                <w:div w:id="1701514142">
                                                  <w:marLeft w:val="0"/>
                                                  <w:marRight w:val="0"/>
                                                  <w:marTop w:val="0"/>
                                                  <w:marBottom w:val="0"/>
                                                  <w:divBdr>
                                                    <w:top w:val="none" w:sz="0" w:space="0" w:color="auto"/>
                                                    <w:left w:val="none" w:sz="0" w:space="0" w:color="auto"/>
                                                    <w:bottom w:val="none" w:sz="0" w:space="0" w:color="auto"/>
                                                    <w:right w:val="none" w:sz="0" w:space="0" w:color="auto"/>
                                                  </w:divBdr>
                                                  <w:divsChild>
                                                    <w:div w:id="9436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majine.solutio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355F4-0C7D-4E9D-B8D3-378F4A83A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8930</Words>
  <Characters>50906</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cp:revision>
  <dcterms:created xsi:type="dcterms:W3CDTF">2013-04-20T22:25:00Z</dcterms:created>
  <dcterms:modified xsi:type="dcterms:W3CDTF">2013-04-20T22:25:00Z</dcterms:modified>
</cp:coreProperties>
</file>